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C9" w:rsidRPr="002B0B3C" w:rsidRDefault="0052232A" w:rsidP="002B0B3C">
      <w:pPr>
        <w:spacing w:before="479"/>
        <w:ind w:left="567" w:right="571"/>
        <w:jc w:val="both"/>
      </w:pPr>
      <w:r w:rsidRPr="002B0B3C">
        <w:rPr>
          <w:noProof/>
          <w:lang w:val="ru-RU" w:eastAsia="ru-RU"/>
        </w:rPr>
        <w:drawing>
          <wp:inline distT="0" distB="0" distL="0" distR="0" wp14:anchorId="265FFB70" wp14:editId="4B3DBF2B">
            <wp:extent cx="6393180" cy="88001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р.мир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500" cy="880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8C9" w:rsidRPr="002B0B3C" w:rsidRDefault="008B73BA" w:rsidP="002B0B3C">
      <w:pPr>
        <w:spacing w:before="287"/>
        <w:ind w:left="4830" w:right="-200"/>
        <w:jc w:val="both"/>
        <w:rPr>
          <w:lang w:val="ru-RU"/>
        </w:rPr>
      </w:pPr>
      <w:r w:rsidRPr="002B0B3C">
        <w:rPr>
          <w:rFonts w:eastAsia="Arial"/>
          <w:color w:val="000000"/>
          <w:lang w:val="ru-RU"/>
        </w:rPr>
        <w:br w:type="page"/>
      </w:r>
      <w:r w:rsidRPr="002B0B3C">
        <w:rPr>
          <w:b/>
          <w:bCs/>
          <w:color w:val="000000"/>
          <w:lang w:val="ru-RU"/>
        </w:rPr>
        <w:lastRenderedPageBreak/>
        <w:t xml:space="preserve">Пояснительная записка  </w:t>
      </w:r>
    </w:p>
    <w:p w:rsidR="00DD08C9" w:rsidRPr="002B0B3C" w:rsidRDefault="008B73BA" w:rsidP="002B0B3C">
      <w:pPr>
        <w:spacing w:before="270"/>
        <w:ind w:left="494" w:right="-80" w:firstLine="708"/>
        <w:rPr>
          <w:lang w:val="ru-RU"/>
        </w:rPr>
      </w:pPr>
      <w:r w:rsidRPr="002B0B3C">
        <w:rPr>
          <w:color w:val="000000"/>
          <w:lang w:val="ru-RU"/>
        </w:rPr>
        <w:t xml:space="preserve">Содержание </w:t>
      </w:r>
      <w:r w:rsidRPr="002B0B3C">
        <w:rPr>
          <w:color w:val="000000"/>
          <w:spacing w:val="4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обучения </w:t>
      </w:r>
      <w:r w:rsidRPr="002B0B3C">
        <w:rPr>
          <w:color w:val="000000"/>
          <w:spacing w:val="4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раскрывает </w:t>
      </w:r>
      <w:r w:rsidRPr="002B0B3C">
        <w:rPr>
          <w:color w:val="000000"/>
          <w:spacing w:val="4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содержательные </w:t>
      </w:r>
      <w:r w:rsidRPr="002B0B3C">
        <w:rPr>
          <w:color w:val="000000"/>
          <w:spacing w:val="4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линии </w:t>
      </w:r>
      <w:r w:rsidRPr="002B0B3C">
        <w:rPr>
          <w:color w:val="000000"/>
          <w:spacing w:val="4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для </w:t>
      </w:r>
      <w:r w:rsidRPr="002B0B3C">
        <w:rPr>
          <w:color w:val="000000"/>
          <w:spacing w:val="4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обязательного </w:t>
      </w:r>
      <w:r w:rsidRPr="002B0B3C">
        <w:rPr>
          <w:color w:val="000000"/>
          <w:spacing w:val="4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изучения окружающего мира в каждом классе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уровне начального общего образования. </w:t>
      </w:r>
    </w:p>
    <w:p w:rsidR="00DD08C9" w:rsidRPr="002B0B3C" w:rsidRDefault="008B73BA" w:rsidP="002B0B3C">
      <w:pPr>
        <w:ind w:left="494" w:right="-99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Планируемые </w:t>
      </w:r>
      <w:r w:rsidRPr="002B0B3C">
        <w:rPr>
          <w:color w:val="000000"/>
          <w:spacing w:val="6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результаты </w:t>
      </w:r>
      <w:r w:rsidRPr="002B0B3C">
        <w:rPr>
          <w:color w:val="000000"/>
          <w:spacing w:val="6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программы </w:t>
      </w:r>
      <w:r w:rsidRPr="002B0B3C">
        <w:rPr>
          <w:color w:val="000000"/>
          <w:spacing w:val="6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 </w:t>
      </w:r>
      <w:r w:rsidRPr="002B0B3C">
        <w:rPr>
          <w:color w:val="000000"/>
          <w:spacing w:val="7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окружающему </w:t>
      </w:r>
      <w:r w:rsidRPr="002B0B3C">
        <w:rPr>
          <w:color w:val="000000"/>
          <w:spacing w:val="72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миру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7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включают </w:t>
      </w:r>
      <w:r w:rsidRPr="002B0B3C">
        <w:rPr>
          <w:color w:val="000000"/>
          <w:spacing w:val="7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личностные, метапредметные результаты </w:t>
      </w:r>
      <w:r w:rsidRPr="002B0B3C">
        <w:rPr>
          <w:color w:val="000000"/>
          <w:spacing w:val="1"/>
          <w:lang w:val="ru-RU"/>
        </w:rPr>
        <w:t>за</w:t>
      </w:r>
      <w:r w:rsidRPr="002B0B3C">
        <w:rPr>
          <w:color w:val="000000"/>
          <w:lang w:val="ru-RU"/>
        </w:rPr>
        <w:t xml:space="preserve">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DD08C9" w:rsidRPr="002B0B3C" w:rsidRDefault="008B73BA" w:rsidP="002B0B3C">
      <w:pPr>
        <w:ind w:left="494" w:right="-91" w:firstLine="708"/>
        <w:rPr>
          <w:lang w:val="ru-RU"/>
        </w:rPr>
      </w:pPr>
      <w:r w:rsidRPr="002B0B3C">
        <w:rPr>
          <w:color w:val="000000"/>
          <w:lang w:val="ru-RU"/>
        </w:rPr>
        <w:t xml:space="preserve">Программа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окружающему </w:t>
      </w:r>
      <w:r w:rsidRPr="002B0B3C">
        <w:rPr>
          <w:color w:val="000000"/>
          <w:spacing w:val="1"/>
          <w:lang w:val="ru-RU"/>
        </w:rPr>
        <w:t>миру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уровне начального общего образования составлена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основе требований ФГОС НОО и федеральной рабочей программы воспитания. </w:t>
      </w:r>
    </w:p>
    <w:p w:rsidR="00DD08C9" w:rsidRPr="002B0B3C" w:rsidRDefault="008B73BA" w:rsidP="002B0B3C">
      <w:pPr>
        <w:spacing w:before="12"/>
        <w:ind w:left="1203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 </w:t>
      </w:r>
      <w:r w:rsidRPr="002B0B3C">
        <w:rPr>
          <w:b/>
          <w:bCs/>
          <w:i/>
          <w:iCs/>
          <w:color w:val="000000"/>
          <w:lang w:val="ru-RU"/>
        </w:rPr>
        <w:t xml:space="preserve">Цели изучения предмета  </w:t>
      </w:r>
    </w:p>
    <w:p w:rsidR="00DD08C9" w:rsidRPr="002B0B3C" w:rsidRDefault="008B73BA" w:rsidP="002B0B3C">
      <w:pPr>
        <w:spacing w:before="1"/>
        <w:ind w:left="494" w:right="-80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>Изучение окружающего мира, интегрирующего знания о природе, предметном мире</w:t>
      </w:r>
      <w:proofErr w:type="gramStart"/>
      <w:r w:rsidRPr="002B0B3C">
        <w:rPr>
          <w:color w:val="000000"/>
          <w:lang w:val="ru-RU"/>
        </w:rPr>
        <w:t>,о</w:t>
      </w:r>
      <w:proofErr w:type="gramEnd"/>
      <w:r w:rsidRPr="002B0B3C">
        <w:rPr>
          <w:color w:val="000000"/>
          <w:lang w:val="ru-RU"/>
        </w:rPr>
        <w:t xml:space="preserve">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 </w:t>
      </w:r>
    </w:p>
    <w:p w:rsidR="00DD08C9" w:rsidRPr="002B0B3C" w:rsidRDefault="008B73BA" w:rsidP="002B0B3C">
      <w:pPr>
        <w:numPr>
          <w:ilvl w:val="0"/>
          <w:numId w:val="1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формирование  целостного  взгляда  на  мир,  осознание  места  в  </w:t>
      </w:r>
      <w:r w:rsidRPr="002B0B3C">
        <w:rPr>
          <w:color w:val="000000"/>
          <w:spacing w:val="1"/>
          <w:lang w:val="ru-RU"/>
        </w:rPr>
        <w:t>нём</w:t>
      </w:r>
      <w:r w:rsidRPr="002B0B3C">
        <w:rPr>
          <w:color w:val="000000"/>
          <w:lang w:val="ru-RU"/>
        </w:rPr>
        <w:t xml:space="preserve">  человека  </w:t>
      </w:r>
      <w:proofErr w:type="gramStart"/>
      <w:r w:rsidRPr="002B0B3C">
        <w:rPr>
          <w:color w:val="000000"/>
          <w:lang w:val="ru-RU"/>
        </w:rPr>
        <w:t>на</w:t>
      </w:r>
      <w:proofErr w:type="gramEnd"/>
      <w:r w:rsidRPr="002B0B3C">
        <w:rPr>
          <w:color w:val="000000"/>
          <w:lang w:val="ru-RU"/>
        </w:rPr>
        <w:t xml:space="preserve"> </w:t>
      </w:r>
    </w:p>
    <w:p w:rsidR="00DD08C9" w:rsidRPr="002B0B3C" w:rsidRDefault="008B73BA" w:rsidP="002B0B3C">
      <w:pPr>
        <w:spacing w:before="1"/>
        <w:ind w:left="1061" w:right="-8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основе целостного взгляда на окружающий мир (природную и социальную среду обитания); освоение </w:t>
      </w:r>
      <w:r w:rsidRPr="002B0B3C">
        <w:rPr>
          <w:color w:val="000000"/>
          <w:spacing w:val="20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естественнонаучных, </w:t>
      </w:r>
      <w:r w:rsidRPr="002B0B3C">
        <w:rPr>
          <w:color w:val="000000"/>
          <w:spacing w:val="20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обществоведческих, </w:t>
      </w:r>
      <w:r w:rsidRPr="002B0B3C">
        <w:rPr>
          <w:color w:val="000000"/>
          <w:spacing w:val="20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нравственно-этических </w:t>
      </w:r>
      <w:r w:rsidRPr="002B0B3C">
        <w:rPr>
          <w:color w:val="000000"/>
          <w:spacing w:val="20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понятий, представленных в содержании программы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окружающему миру; </w:t>
      </w:r>
    </w:p>
    <w:p w:rsidR="00DD08C9" w:rsidRPr="002B0B3C" w:rsidRDefault="008B73BA" w:rsidP="002B0B3C">
      <w:pPr>
        <w:numPr>
          <w:ilvl w:val="0"/>
          <w:numId w:val="2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формирование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ценности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здоровья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человека,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его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сохранения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6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укрепления, </w:t>
      </w:r>
    </w:p>
    <w:p w:rsidR="00DD08C9" w:rsidRPr="002B0B3C" w:rsidRDefault="008B73BA" w:rsidP="002B0B3C">
      <w:pPr>
        <w:spacing w:before="7"/>
        <w:ind w:left="1061" w:right="-200"/>
        <w:jc w:val="both"/>
      </w:pPr>
      <w:proofErr w:type="gramStart"/>
      <w:r w:rsidRPr="002B0B3C">
        <w:rPr>
          <w:color w:val="000000"/>
        </w:rPr>
        <w:t>приверженности</w:t>
      </w:r>
      <w:proofErr w:type="gramEnd"/>
      <w:r w:rsidRPr="002B0B3C">
        <w:rPr>
          <w:color w:val="000000"/>
        </w:rPr>
        <w:t xml:space="preserve"> здоровому </w:t>
      </w:r>
      <w:r w:rsidRPr="002B0B3C">
        <w:rPr>
          <w:color w:val="000000"/>
          <w:spacing w:val="1"/>
        </w:rPr>
        <w:t>образу</w:t>
      </w:r>
      <w:r w:rsidRPr="002B0B3C">
        <w:rPr>
          <w:color w:val="000000"/>
        </w:rPr>
        <w:t xml:space="preserve"> жизни; </w:t>
      </w:r>
    </w:p>
    <w:p w:rsidR="00DD08C9" w:rsidRPr="002B0B3C" w:rsidRDefault="008B73BA" w:rsidP="002B0B3C">
      <w:pPr>
        <w:numPr>
          <w:ilvl w:val="0"/>
          <w:numId w:val="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развитие умений и навыков применять полученные знания в </w:t>
      </w:r>
      <w:proofErr w:type="gramStart"/>
      <w:r w:rsidRPr="002B0B3C">
        <w:rPr>
          <w:color w:val="000000"/>
          <w:lang w:val="ru-RU"/>
        </w:rPr>
        <w:t>реальной</w:t>
      </w:r>
      <w:proofErr w:type="gramEnd"/>
      <w:r w:rsidRPr="002B0B3C">
        <w:rPr>
          <w:color w:val="000000"/>
          <w:lang w:val="ru-RU"/>
        </w:rPr>
        <w:t xml:space="preserve"> учебной и </w:t>
      </w:r>
    </w:p>
    <w:p w:rsidR="00DD08C9" w:rsidRPr="002B0B3C" w:rsidRDefault="008B73BA" w:rsidP="002B0B3C">
      <w:pPr>
        <w:spacing w:before="1"/>
        <w:ind w:left="1061" w:right="-89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жизненной </w:t>
      </w:r>
      <w:r w:rsidRPr="002B0B3C">
        <w:rPr>
          <w:color w:val="000000"/>
          <w:spacing w:val="16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практике, </w:t>
      </w:r>
      <w:r w:rsidRPr="002B0B3C">
        <w:rPr>
          <w:color w:val="000000"/>
          <w:spacing w:val="16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связанной </w:t>
      </w:r>
      <w:r w:rsidRPr="002B0B3C">
        <w:rPr>
          <w:color w:val="000000"/>
          <w:spacing w:val="1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как </w:t>
      </w:r>
      <w:r w:rsidRPr="002B0B3C">
        <w:rPr>
          <w:color w:val="000000"/>
          <w:spacing w:val="16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 </w:t>
      </w:r>
      <w:r w:rsidRPr="002B0B3C">
        <w:rPr>
          <w:color w:val="000000"/>
          <w:spacing w:val="16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поисково-исследовательской </w:t>
      </w:r>
      <w:r w:rsidRPr="002B0B3C">
        <w:rPr>
          <w:color w:val="000000"/>
          <w:spacing w:val="16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деятельностью (наблюдения, </w:t>
      </w:r>
      <w:r w:rsidRPr="002B0B3C">
        <w:rPr>
          <w:color w:val="000000"/>
          <w:spacing w:val="1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опыты, </w:t>
      </w:r>
      <w:r w:rsidRPr="002B0B3C">
        <w:rPr>
          <w:color w:val="000000"/>
          <w:spacing w:val="1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трудовая </w:t>
      </w:r>
      <w:r w:rsidRPr="002B0B3C">
        <w:rPr>
          <w:color w:val="000000"/>
          <w:spacing w:val="1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деятельность), </w:t>
      </w:r>
      <w:r w:rsidRPr="002B0B3C">
        <w:rPr>
          <w:color w:val="000000"/>
          <w:spacing w:val="10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так </w:t>
      </w:r>
      <w:r w:rsidRPr="002B0B3C">
        <w:rPr>
          <w:color w:val="000000"/>
          <w:spacing w:val="11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1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 </w:t>
      </w:r>
      <w:r w:rsidRPr="002B0B3C">
        <w:rPr>
          <w:color w:val="000000"/>
          <w:spacing w:val="1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творческим </w:t>
      </w:r>
      <w:r w:rsidRPr="002B0B3C">
        <w:rPr>
          <w:color w:val="000000"/>
          <w:spacing w:val="1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использованием приобретённых знаний в речевой, изобразительной, художественной деятельности; </w:t>
      </w:r>
    </w:p>
    <w:p w:rsidR="00DD08C9" w:rsidRPr="002B0B3C" w:rsidRDefault="008B73BA" w:rsidP="002B0B3C">
      <w:pPr>
        <w:numPr>
          <w:ilvl w:val="0"/>
          <w:numId w:val="4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духовно-нравственное развитие и воспитание личности гражданина Российской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Федерации,  понимание  своей  принадлежности  к  Российскому  государству,  определённому </w:t>
      </w:r>
    </w:p>
    <w:p w:rsidR="00DD08C9" w:rsidRPr="002B0B3C" w:rsidRDefault="008B73BA" w:rsidP="002B0B3C">
      <w:pPr>
        <w:spacing w:before="10"/>
        <w:ind w:left="1061" w:right="-200"/>
        <w:jc w:val="both"/>
      </w:pPr>
      <w:proofErr w:type="gramStart"/>
      <w:r w:rsidRPr="002B0B3C">
        <w:rPr>
          <w:color w:val="000000"/>
        </w:rPr>
        <w:t>этносу</w:t>
      </w:r>
      <w:proofErr w:type="gramEnd"/>
      <w:r w:rsidRPr="002B0B3C">
        <w:rPr>
          <w:color w:val="000000"/>
        </w:rPr>
        <w:t xml:space="preserve">; </w:t>
      </w:r>
    </w:p>
    <w:p w:rsidR="00DD08C9" w:rsidRPr="002B0B3C" w:rsidRDefault="008B73BA" w:rsidP="002B0B3C">
      <w:pPr>
        <w:numPr>
          <w:ilvl w:val="0"/>
          <w:numId w:val="5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проявление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уважения </w:t>
      </w:r>
      <w:r w:rsidRPr="002B0B3C">
        <w:rPr>
          <w:color w:val="000000"/>
          <w:spacing w:val="5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 </w:t>
      </w:r>
      <w:r w:rsidRPr="002B0B3C">
        <w:rPr>
          <w:color w:val="000000"/>
          <w:spacing w:val="5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истории, </w:t>
      </w:r>
      <w:r w:rsidRPr="002B0B3C">
        <w:rPr>
          <w:color w:val="000000"/>
          <w:spacing w:val="5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культуре, </w:t>
      </w:r>
      <w:r w:rsidRPr="002B0B3C">
        <w:rPr>
          <w:color w:val="000000"/>
          <w:spacing w:val="5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традициям </w:t>
      </w:r>
      <w:r w:rsidRPr="002B0B3C">
        <w:rPr>
          <w:color w:val="000000"/>
          <w:spacing w:val="5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народов </w:t>
      </w:r>
      <w:r w:rsidRPr="002B0B3C">
        <w:rPr>
          <w:color w:val="000000"/>
          <w:spacing w:val="5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Российской </w:t>
      </w:r>
    </w:p>
    <w:p w:rsidR="00DD08C9" w:rsidRPr="002B0B3C" w:rsidRDefault="008B73BA" w:rsidP="002B0B3C">
      <w:pPr>
        <w:spacing w:before="7"/>
        <w:ind w:left="1061" w:right="-200"/>
        <w:jc w:val="both"/>
      </w:pPr>
      <w:r w:rsidRPr="002B0B3C">
        <w:rPr>
          <w:color w:val="000000"/>
        </w:rPr>
        <w:t xml:space="preserve">Федерации; </w:t>
      </w:r>
    </w:p>
    <w:p w:rsidR="00DD08C9" w:rsidRPr="002B0B3C" w:rsidRDefault="008B73BA" w:rsidP="002B0B3C">
      <w:pPr>
        <w:numPr>
          <w:ilvl w:val="0"/>
          <w:numId w:val="6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освоение </w:t>
      </w:r>
      <w:r w:rsidRPr="002B0B3C">
        <w:rPr>
          <w:color w:val="000000"/>
          <w:spacing w:val="194"/>
          <w:lang w:val="ru-RU"/>
        </w:rPr>
        <w:t xml:space="preserve"> </w:t>
      </w:r>
      <w:proofErr w:type="gramStart"/>
      <w:r w:rsidRPr="002B0B3C">
        <w:rPr>
          <w:color w:val="000000"/>
          <w:lang w:val="ru-RU"/>
        </w:rPr>
        <w:t>обучающимися</w:t>
      </w:r>
      <w:proofErr w:type="gramEnd"/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19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мирового </w:t>
      </w:r>
      <w:r w:rsidRPr="002B0B3C">
        <w:rPr>
          <w:color w:val="000000"/>
          <w:spacing w:val="19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культурного </w:t>
      </w:r>
      <w:r w:rsidRPr="002B0B3C">
        <w:rPr>
          <w:color w:val="000000"/>
          <w:spacing w:val="19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опыта </w:t>
      </w:r>
      <w:r w:rsidRPr="002B0B3C">
        <w:rPr>
          <w:color w:val="000000"/>
          <w:spacing w:val="194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19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созданию </w:t>
      </w:r>
    </w:p>
    <w:p w:rsidR="00DD08C9" w:rsidRPr="002B0B3C" w:rsidRDefault="008B73BA" w:rsidP="002B0B3C">
      <w:pPr>
        <w:spacing w:before="8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общечеловеческих ценностей, законов и правил построения взаимоотношений в социуме; </w:t>
      </w:r>
    </w:p>
    <w:p w:rsidR="00DD08C9" w:rsidRPr="002B0B3C" w:rsidRDefault="008B73BA" w:rsidP="002B0B3C">
      <w:pPr>
        <w:numPr>
          <w:ilvl w:val="0"/>
          <w:numId w:val="7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обогащение </w:t>
      </w:r>
      <w:r w:rsidRPr="002B0B3C">
        <w:rPr>
          <w:color w:val="000000"/>
          <w:spacing w:val="2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духовного </w:t>
      </w:r>
      <w:r w:rsidRPr="002B0B3C">
        <w:rPr>
          <w:color w:val="000000"/>
          <w:spacing w:val="2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опыта </w:t>
      </w:r>
      <w:r w:rsidRPr="002B0B3C">
        <w:rPr>
          <w:color w:val="000000"/>
          <w:spacing w:val="22"/>
          <w:lang w:val="ru-RU"/>
        </w:rPr>
        <w:t xml:space="preserve"> </w:t>
      </w:r>
      <w:proofErr w:type="gramStart"/>
      <w:r w:rsidRPr="002B0B3C">
        <w:rPr>
          <w:color w:val="000000"/>
          <w:lang w:val="ru-RU"/>
        </w:rPr>
        <w:t>обучающихся</w:t>
      </w:r>
      <w:proofErr w:type="gramEnd"/>
      <w:r w:rsidRPr="002B0B3C">
        <w:rPr>
          <w:color w:val="000000"/>
          <w:lang w:val="ru-RU"/>
        </w:rPr>
        <w:t xml:space="preserve">, </w:t>
      </w:r>
      <w:r w:rsidRPr="002B0B3C">
        <w:rPr>
          <w:color w:val="000000"/>
          <w:spacing w:val="2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развитие </w:t>
      </w:r>
      <w:r w:rsidRPr="002B0B3C">
        <w:rPr>
          <w:color w:val="000000"/>
          <w:spacing w:val="2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способности </w:t>
      </w:r>
      <w:r w:rsidRPr="002B0B3C">
        <w:rPr>
          <w:color w:val="000000"/>
          <w:spacing w:val="2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ребёнка </w:t>
      </w:r>
      <w:r w:rsidRPr="002B0B3C">
        <w:rPr>
          <w:color w:val="000000"/>
          <w:spacing w:val="2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 </w:t>
      </w:r>
    </w:p>
    <w:p w:rsidR="00DD08C9" w:rsidRPr="002B0B3C" w:rsidRDefault="008B73BA" w:rsidP="002B0B3C">
      <w:pPr>
        <w:spacing w:before="1"/>
        <w:ind w:left="1061" w:right="-9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социализации </w:t>
      </w:r>
      <w:r w:rsidRPr="002B0B3C">
        <w:rPr>
          <w:color w:val="000000"/>
          <w:spacing w:val="46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4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основе </w:t>
      </w:r>
      <w:r w:rsidRPr="002B0B3C">
        <w:rPr>
          <w:color w:val="000000"/>
          <w:spacing w:val="4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принятия </w:t>
      </w:r>
      <w:r w:rsidRPr="002B0B3C">
        <w:rPr>
          <w:color w:val="000000"/>
          <w:spacing w:val="4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гуманистических </w:t>
      </w:r>
      <w:r w:rsidRPr="002B0B3C">
        <w:rPr>
          <w:color w:val="000000"/>
          <w:spacing w:val="4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норм </w:t>
      </w:r>
      <w:r w:rsidRPr="002B0B3C">
        <w:rPr>
          <w:color w:val="000000"/>
          <w:spacing w:val="4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жизни, </w:t>
      </w:r>
      <w:r w:rsidRPr="002B0B3C">
        <w:rPr>
          <w:color w:val="000000"/>
          <w:spacing w:val="13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приобретение </w:t>
      </w:r>
      <w:r w:rsidRPr="002B0B3C">
        <w:rPr>
          <w:color w:val="000000"/>
          <w:spacing w:val="4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опыта эмоционально-положительного </w:t>
      </w:r>
      <w:r w:rsidRPr="002B0B3C">
        <w:rPr>
          <w:color w:val="000000"/>
          <w:spacing w:val="5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отношения </w:t>
      </w:r>
      <w:r w:rsidRPr="002B0B3C">
        <w:rPr>
          <w:color w:val="000000"/>
          <w:spacing w:val="5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 </w:t>
      </w:r>
      <w:r w:rsidRPr="002B0B3C">
        <w:rPr>
          <w:color w:val="000000"/>
          <w:spacing w:val="5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природе </w:t>
      </w:r>
      <w:r w:rsidRPr="002B0B3C">
        <w:rPr>
          <w:color w:val="000000"/>
          <w:spacing w:val="5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5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соответствии </w:t>
      </w:r>
      <w:r w:rsidRPr="002B0B3C">
        <w:rPr>
          <w:color w:val="000000"/>
          <w:spacing w:val="5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 </w:t>
      </w:r>
      <w:r w:rsidRPr="002B0B3C">
        <w:rPr>
          <w:color w:val="000000"/>
          <w:spacing w:val="5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экологическими нормами поведения; </w:t>
      </w:r>
    </w:p>
    <w:p w:rsidR="00DD08C9" w:rsidRPr="002B0B3C" w:rsidRDefault="008B73BA" w:rsidP="002B0B3C">
      <w:pPr>
        <w:numPr>
          <w:ilvl w:val="0"/>
          <w:numId w:val="8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становление  навыков  повседневного  проявления  культуры  общения,  гуманного </w:t>
      </w:r>
    </w:p>
    <w:p w:rsidR="00DD08C9" w:rsidRPr="002B0B3C" w:rsidRDefault="008B73BA" w:rsidP="002B0B3C">
      <w:pPr>
        <w:spacing w:before="1"/>
        <w:ind w:left="494"/>
        <w:jc w:val="center"/>
        <w:rPr>
          <w:lang w:val="ru-RU"/>
        </w:rPr>
      </w:pPr>
      <w:r w:rsidRPr="002B0B3C">
        <w:rPr>
          <w:color w:val="000000"/>
          <w:lang w:val="ru-RU"/>
        </w:rPr>
        <w:t xml:space="preserve">отношения к людям, уважительного отношения к </w:t>
      </w:r>
      <w:r w:rsidRPr="002B0B3C">
        <w:rPr>
          <w:color w:val="000000"/>
          <w:spacing w:val="1"/>
          <w:lang w:val="ru-RU"/>
        </w:rPr>
        <w:t>их</w:t>
      </w:r>
      <w:r w:rsidRPr="002B0B3C">
        <w:rPr>
          <w:color w:val="000000"/>
          <w:lang w:val="ru-RU"/>
        </w:rPr>
        <w:t xml:space="preserve"> взглядам, мнению и индивидуальности. Центральной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идеей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конструирования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содержания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планируемых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результатов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обучения окружающему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миру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является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раскрытие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роли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человека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природе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обществе,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ознакомление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 правилами поведения в среде обитания и освоение общечеловеческих ценностей взаимодействия в системах: «Человек и природа», «Человек и общество», </w:t>
      </w:r>
    </w:p>
    <w:p w:rsidR="00DD08C9" w:rsidRPr="002B0B3C" w:rsidRDefault="008B73BA" w:rsidP="002B0B3C">
      <w:pPr>
        <w:ind w:left="494" w:right="-99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D08C9" w:rsidRPr="002B0B3C" w:rsidRDefault="008B73BA" w:rsidP="002B0B3C">
      <w:pPr>
        <w:spacing w:before="1"/>
        <w:ind w:left="494" w:right="-80" w:firstLine="708"/>
        <w:rPr>
          <w:lang w:val="ru-RU"/>
        </w:rPr>
      </w:pPr>
      <w:r w:rsidRPr="002B0B3C">
        <w:rPr>
          <w:color w:val="000000"/>
          <w:lang w:val="ru-RU"/>
        </w:rPr>
        <w:t xml:space="preserve">Отбор содержания программы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окружающему миру осуществлён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основе следующих ведущих идей: </w:t>
      </w:r>
    </w:p>
    <w:p w:rsidR="00DD08C9" w:rsidRPr="002B0B3C" w:rsidRDefault="008B73BA" w:rsidP="002B0B3C">
      <w:pPr>
        <w:numPr>
          <w:ilvl w:val="0"/>
          <w:numId w:val="9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lastRenderedPageBreak/>
        <w:t xml:space="preserve">раскрытие роли человека в природе и обществе; </w:t>
      </w:r>
    </w:p>
    <w:p w:rsidR="00DD08C9" w:rsidRPr="002B0B3C" w:rsidRDefault="008B73BA" w:rsidP="002B0B3C">
      <w:pPr>
        <w:numPr>
          <w:ilvl w:val="0"/>
          <w:numId w:val="9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освоение общечеловеческих ценностей взаимодействия в системах:  «Человек и </w:t>
      </w:r>
    </w:p>
    <w:p w:rsidR="00DD08C9" w:rsidRPr="002B0B3C" w:rsidRDefault="008B73BA" w:rsidP="002B0B3C">
      <w:pPr>
        <w:spacing w:before="1"/>
        <w:ind w:left="1061" w:right="-60"/>
        <w:rPr>
          <w:lang w:val="ru-RU"/>
        </w:rPr>
      </w:pPr>
      <w:r w:rsidRPr="002B0B3C">
        <w:rPr>
          <w:color w:val="000000"/>
          <w:lang w:val="ru-RU"/>
        </w:rPr>
        <w:t xml:space="preserve">природа», «Человек и общество», «Человек и другие люди», «Человек и его самость», «Человек и познание». </w:t>
      </w:r>
    </w:p>
    <w:p w:rsidR="002B0B3C" w:rsidRPr="002B0B3C" w:rsidRDefault="008B73BA" w:rsidP="002B0B3C">
      <w:pPr>
        <w:spacing w:before="275"/>
        <w:ind w:left="494" w:right="-93" w:firstLine="708"/>
        <w:rPr>
          <w:color w:val="000000"/>
          <w:lang w:val="ru-RU"/>
        </w:rPr>
      </w:pPr>
      <w:r w:rsidRPr="002B0B3C">
        <w:rPr>
          <w:b/>
          <w:bCs/>
          <w:color w:val="000000"/>
          <w:lang w:val="ru-RU"/>
        </w:rPr>
        <w:t xml:space="preserve">Место </w:t>
      </w:r>
      <w:r w:rsidRPr="002B0B3C">
        <w:rPr>
          <w:b/>
          <w:bCs/>
          <w:color w:val="000000"/>
          <w:spacing w:val="67"/>
          <w:lang w:val="ru-RU"/>
        </w:rPr>
        <w:t xml:space="preserve">  </w:t>
      </w:r>
      <w:r w:rsidRPr="002B0B3C">
        <w:rPr>
          <w:b/>
          <w:bCs/>
          <w:color w:val="000000"/>
          <w:lang w:val="ru-RU"/>
        </w:rPr>
        <w:t xml:space="preserve">учебного </w:t>
      </w:r>
      <w:r w:rsidRPr="002B0B3C">
        <w:rPr>
          <w:b/>
          <w:bCs/>
          <w:color w:val="000000"/>
          <w:spacing w:val="67"/>
          <w:lang w:val="ru-RU"/>
        </w:rPr>
        <w:t xml:space="preserve"> </w:t>
      </w:r>
      <w:r w:rsidRPr="002B0B3C">
        <w:rPr>
          <w:b/>
          <w:bCs/>
          <w:color w:val="000000"/>
          <w:lang w:val="ru-RU"/>
        </w:rPr>
        <w:t xml:space="preserve">предмета. </w:t>
      </w:r>
      <w:r w:rsidRPr="002B0B3C">
        <w:rPr>
          <w:b/>
          <w:bCs/>
          <w:color w:val="000000"/>
          <w:spacing w:val="67"/>
          <w:lang w:val="ru-RU"/>
        </w:rPr>
        <w:t xml:space="preserve"> </w:t>
      </w:r>
      <w:r w:rsidRPr="002B0B3C">
        <w:rPr>
          <w:color w:val="000000"/>
          <w:spacing w:val="7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Общее </w:t>
      </w:r>
      <w:r w:rsidRPr="002B0B3C">
        <w:rPr>
          <w:color w:val="000000"/>
          <w:spacing w:val="6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число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часов, </w:t>
      </w:r>
      <w:r w:rsidRPr="002B0B3C">
        <w:rPr>
          <w:color w:val="000000"/>
          <w:spacing w:val="6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отведённых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на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изучение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курса «Окружающий </w:t>
      </w:r>
      <w:r w:rsidRPr="002B0B3C">
        <w:rPr>
          <w:color w:val="000000"/>
          <w:spacing w:val="1"/>
          <w:lang w:val="ru-RU"/>
        </w:rPr>
        <w:t>мир»</w:t>
      </w:r>
      <w:r w:rsidRPr="002B0B3C">
        <w:rPr>
          <w:color w:val="000000"/>
          <w:lang w:val="ru-RU"/>
        </w:rPr>
        <w:t xml:space="preserve"> в 3 классе – 68 часов. </w:t>
      </w:r>
    </w:p>
    <w:p w:rsidR="00DD08C9" w:rsidRPr="002B0B3C" w:rsidRDefault="002B0B3C" w:rsidP="002B0B3C">
      <w:pPr>
        <w:ind w:right="-200"/>
        <w:rPr>
          <w:lang w:val="ru-RU"/>
        </w:rPr>
      </w:pPr>
      <w:r>
        <w:rPr>
          <w:b/>
          <w:bCs/>
          <w:color w:val="000000"/>
          <w:lang w:val="ru-RU"/>
        </w:rPr>
        <w:t xml:space="preserve">                    </w:t>
      </w:r>
      <w:r w:rsidR="008B73BA" w:rsidRPr="002B0B3C">
        <w:rPr>
          <w:b/>
          <w:bCs/>
          <w:color w:val="000000"/>
          <w:lang w:val="ru-RU"/>
        </w:rPr>
        <w:t>Содержание учебного предмета</w:t>
      </w:r>
    </w:p>
    <w:p w:rsidR="00DD08C9" w:rsidRPr="002B0B3C" w:rsidRDefault="008B73BA" w:rsidP="002B0B3C">
      <w:pPr>
        <w:ind w:left="1805" w:right="-200"/>
        <w:jc w:val="both"/>
        <w:rPr>
          <w:lang w:val="ru-RU"/>
        </w:rPr>
      </w:pPr>
      <w:r w:rsidRPr="002B0B3C">
        <w:rPr>
          <w:i/>
          <w:iCs/>
          <w:color w:val="000000"/>
          <w:lang w:val="ru-RU"/>
        </w:rPr>
        <w:t xml:space="preserve">Человек и общество </w:t>
      </w:r>
    </w:p>
    <w:p w:rsidR="00DD08C9" w:rsidRPr="002B0B3C" w:rsidRDefault="008B73BA" w:rsidP="002B0B3C">
      <w:pPr>
        <w:spacing w:before="1"/>
        <w:ind w:left="494" w:right="-97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Общество как совокупность людей, которые объединены общей культурой </w:t>
      </w:r>
      <w:r w:rsidRPr="002B0B3C">
        <w:rPr>
          <w:color w:val="000000"/>
          <w:spacing w:val="1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связаны друг с другом  совместной  деятельностью  во  </w:t>
      </w:r>
      <w:r w:rsidRPr="002B0B3C">
        <w:rPr>
          <w:color w:val="000000"/>
          <w:spacing w:val="2"/>
          <w:lang w:val="ru-RU"/>
        </w:rPr>
        <w:t>имя</w:t>
      </w:r>
      <w:r w:rsidRPr="002B0B3C">
        <w:rPr>
          <w:color w:val="000000"/>
          <w:lang w:val="ru-RU"/>
        </w:rPr>
        <w:t xml:space="preserve">  общей  цели.  Наша  </w:t>
      </w:r>
      <w:r w:rsidRPr="002B0B3C">
        <w:rPr>
          <w:color w:val="000000"/>
          <w:spacing w:val="1"/>
          <w:lang w:val="ru-RU"/>
        </w:rPr>
        <w:t>Родина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–  Российская 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 </w:t>
      </w:r>
    </w:p>
    <w:p w:rsidR="00DD08C9" w:rsidRPr="002B0B3C" w:rsidRDefault="008B73BA" w:rsidP="002B0B3C">
      <w:pPr>
        <w:ind w:left="494" w:right="-87" w:firstLine="708"/>
        <w:rPr>
          <w:lang w:val="ru-RU"/>
        </w:rPr>
      </w:pPr>
      <w:r w:rsidRPr="002B0B3C">
        <w:rPr>
          <w:color w:val="000000"/>
          <w:lang w:val="ru-RU"/>
        </w:rPr>
        <w:t xml:space="preserve">Семья – коллектив близких, родных людей. Семейный бюджет, доходы и расходы семьи. Уважение к семейным ценностям. </w:t>
      </w:r>
    </w:p>
    <w:p w:rsidR="00DD08C9" w:rsidRPr="002B0B3C" w:rsidRDefault="008B73BA" w:rsidP="002B0B3C">
      <w:pPr>
        <w:spacing w:before="1"/>
        <w:ind w:left="494" w:right="-84" w:firstLine="708"/>
        <w:rPr>
          <w:lang w:val="ru-RU"/>
        </w:rPr>
      </w:pPr>
      <w:r w:rsidRPr="002B0B3C">
        <w:rPr>
          <w:color w:val="000000"/>
          <w:lang w:val="ru-RU"/>
        </w:rPr>
        <w:t xml:space="preserve">Правила нравственного поведения в социуме. Внимание, уважительное отношение клюдям с ограниченными возможностями здоровья, забота о них. </w:t>
      </w:r>
    </w:p>
    <w:p w:rsidR="00DD08C9" w:rsidRPr="002B0B3C" w:rsidRDefault="008B73BA" w:rsidP="002B0B3C">
      <w:pPr>
        <w:ind w:left="494" w:right="-90" w:firstLine="708"/>
        <w:rPr>
          <w:lang w:val="ru-RU"/>
        </w:rPr>
      </w:pPr>
      <w:r w:rsidRPr="002B0B3C">
        <w:rPr>
          <w:color w:val="000000"/>
          <w:lang w:val="ru-RU"/>
        </w:rPr>
        <w:t xml:space="preserve">Значение </w:t>
      </w:r>
      <w:r w:rsidRPr="002B0B3C">
        <w:rPr>
          <w:color w:val="000000"/>
          <w:spacing w:val="1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труда </w:t>
      </w:r>
      <w:r w:rsidRPr="002B0B3C">
        <w:rPr>
          <w:color w:val="000000"/>
          <w:spacing w:val="1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17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жизни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1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человека </w:t>
      </w:r>
      <w:r w:rsidRPr="002B0B3C">
        <w:rPr>
          <w:color w:val="000000"/>
          <w:spacing w:val="1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1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общества. </w:t>
      </w:r>
      <w:r w:rsidRPr="002B0B3C">
        <w:rPr>
          <w:color w:val="000000"/>
          <w:spacing w:val="1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Трудолюбие </w:t>
      </w:r>
      <w:r w:rsidRPr="002B0B3C">
        <w:rPr>
          <w:color w:val="000000"/>
          <w:spacing w:val="1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как </w:t>
      </w:r>
      <w:r w:rsidRPr="002B0B3C">
        <w:rPr>
          <w:color w:val="000000"/>
          <w:spacing w:val="1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общественно </w:t>
      </w:r>
      <w:r w:rsidRPr="002B0B3C">
        <w:rPr>
          <w:color w:val="000000"/>
          <w:spacing w:val="1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значимая ценность в культуре народов России. Особенности труда людей родного края, ихпрофессии. </w:t>
      </w:r>
    </w:p>
    <w:p w:rsidR="00DD08C9" w:rsidRPr="002B0B3C" w:rsidRDefault="008B73BA" w:rsidP="002B0B3C">
      <w:pPr>
        <w:spacing w:before="1"/>
        <w:ind w:left="494" w:right="-96" w:firstLine="708"/>
        <w:rPr>
          <w:lang w:val="ru-RU"/>
        </w:rPr>
      </w:pPr>
      <w:r w:rsidRPr="002B0B3C">
        <w:rPr>
          <w:color w:val="000000"/>
          <w:lang w:val="ru-RU"/>
        </w:rPr>
        <w:t xml:space="preserve">Страны и народы мира. Памятники природы и культуры – символы стран, в которых они находятся. </w:t>
      </w:r>
    </w:p>
    <w:p w:rsidR="00DD08C9" w:rsidRPr="002B0B3C" w:rsidRDefault="008B73BA" w:rsidP="002B0B3C">
      <w:pPr>
        <w:spacing w:before="10"/>
        <w:ind w:left="1805" w:right="-200"/>
        <w:jc w:val="both"/>
        <w:rPr>
          <w:lang w:val="ru-RU"/>
        </w:rPr>
      </w:pPr>
      <w:r w:rsidRPr="002B0B3C">
        <w:rPr>
          <w:i/>
          <w:iCs/>
          <w:color w:val="000000"/>
          <w:lang w:val="ru-RU"/>
        </w:rPr>
        <w:t xml:space="preserve">Человек и природа </w:t>
      </w:r>
    </w:p>
    <w:p w:rsidR="00DD08C9" w:rsidRPr="002B0B3C" w:rsidRDefault="008B73BA" w:rsidP="002B0B3C">
      <w:pPr>
        <w:spacing w:before="10"/>
        <w:ind w:left="1805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Методы изучения природы. Карта мира. Материки и части света. </w:t>
      </w:r>
    </w:p>
    <w:p w:rsidR="00DD08C9" w:rsidRPr="002B0B3C" w:rsidRDefault="008B73BA" w:rsidP="002B0B3C">
      <w:pPr>
        <w:spacing w:before="1"/>
        <w:ind w:left="494" w:right="-91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газами.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Воздух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–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смесь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газов. </w:t>
      </w:r>
      <w:r w:rsidRPr="002B0B3C">
        <w:rPr>
          <w:color w:val="000000"/>
          <w:spacing w:val="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Свойства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воздуха.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Значение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воздуха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для </w:t>
      </w:r>
      <w:r w:rsidRPr="002B0B3C">
        <w:rPr>
          <w:color w:val="000000"/>
          <w:spacing w:val="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растений, животных, человека. Вода. Свойства воды. Состояния воды, её распространение в природе, значение для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живых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организмов </w:t>
      </w:r>
      <w:r w:rsidRPr="002B0B3C">
        <w:rPr>
          <w:color w:val="000000"/>
          <w:spacing w:val="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хозяйственной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жизни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человека. </w:t>
      </w:r>
      <w:r w:rsidRPr="002B0B3C">
        <w:rPr>
          <w:color w:val="000000"/>
          <w:spacing w:val="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Круговорот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воды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природе.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Охрана воздуха, воды. </w:t>
      </w:r>
    </w:p>
    <w:p w:rsidR="00DD08C9" w:rsidRPr="002B0B3C" w:rsidRDefault="008B73BA" w:rsidP="002B0B3C">
      <w:pPr>
        <w:spacing w:before="1"/>
        <w:ind w:left="494" w:right="-92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Горные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породы </w:t>
      </w:r>
      <w:r w:rsidRPr="002B0B3C">
        <w:rPr>
          <w:color w:val="000000"/>
          <w:spacing w:val="1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минералы.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Полезные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ископаемые,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их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значение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хозяйстве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человека, бережное  отношение  людей  к  полезным  ископаемым.  Полезные  ископаемые  родного  края  (2–3 примера). </w:t>
      </w:r>
      <w:r w:rsidRPr="002B0B3C">
        <w:rPr>
          <w:color w:val="000000"/>
          <w:spacing w:val="2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Почва, </w:t>
      </w:r>
      <w:r w:rsidRPr="002B0B3C">
        <w:rPr>
          <w:color w:val="000000"/>
          <w:spacing w:val="2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её </w:t>
      </w:r>
      <w:r w:rsidRPr="002B0B3C">
        <w:rPr>
          <w:color w:val="000000"/>
          <w:spacing w:val="3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состав, </w:t>
      </w:r>
      <w:r w:rsidRPr="002B0B3C">
        <w:rPr>
          <w:color w:val="000000"/>
          <w:spacing w:val="2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значение </w:t>
      </w:r>
      <w:r w:rsidRPr="002B0B3C">
        <w:rPr>
          <w:color w:val="000000"/>
          <w:spacing w:val="2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для </w:t>
      </w:r>
      <w:r w:rsidRPr="002B0B3C">
        <w:rPr>
          <w:color w:val="000000"/>
          <w:spacing w:val="3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живой </w:t>
      </w:r>
      <w:r w:rsidRPr="002B0B3C">
        <w:rPr>
          <w:color w:val="000000"/>
          <w:spacing w:val="2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природы </w:t>
      </w:r>
      <w:r w:rsidRPr="002B0B3C">
        <w:rPr>
          <w:color w:val="000000"/>
          <w:spacing w:val="2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2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хозяйственной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жизни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человека. Первоначальные представления о бактериях. Грибы: строение шляпочных грибов. </w:t>
      </w:r>
    </w:p>
    <w:p w:rsidR="00DD08C9" w:rsidRPr="002B0B3C" w:rsidRDefault="008B73BA" w:rsidP="002B0B3C">
      <w:pPr>
        <w:spacing w:before="9"/>
        <w:ind w:left="1203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Грибы съедобные и несъедобные. </w:t>
      </w:r>
    </w:p>
    <w:p w:rsidR="00DD08C9" w:rsidRPr="002B0B3C" w:rsidRDefault="008B73BA" w:rsidP="002B0B3C">
      <w:pPr>
        <w:spacing w:before="1"/>
        <w:ind w:left="494" w:right="-10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крастениям. Условия, необходимые для жизни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растения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(свет,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тепло,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воздух,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вода).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Наблюдение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роста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растений,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фиксация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изменений. Растения родного края, названия и краткая характеристика на основе наблюдений. Охрана растений. </w:t>
      </w:r>
    </w:p>
    <w:p w:rsidR="00DD08C9" w:rsidRPr="002B0B3C" w:rsidRDefault="008B73BA" w:rsidP="002B0B3C">
      <w:pPr>
        <w:ind w:left="494" w:right="-90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питания.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Условия,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необходимые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для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жизни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животных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(воздух,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вода,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тепло,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пища).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Роль животных в природе и жизни  людей, бережное отношение человека к животным. Охрана животных. Животные родного  края, </w:t>
      </w:r>
      <w:r w:rsidRPr="002B0B3C">
        <w:rPr>
          <w:color w:val="000000"/>
          <w:spacing w:val="1"/>
          <w:lang w:val="ru-RU"/>
        </w:rPr>
        <w:t>их</w:t>
      </w:r>
      <w:r w:rsidRPr="002B0B3C">
        <w:rPr>
          <w:color w:val="000000"/>
          <w:lang w:val="ru-RU"/>
        </w:rPr>
        <w:t xml:space="preserve"> названия, краткая характеристика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основе наблюдений. </w:t>
      </w:r>
    </w:p>
    <w:p w:rsidR="00DD08C9" w:rsidRPr="002B0B3C" w:rsidRDefault="008B73BA" w:rsidP="002B0B3C">
      <w:pPr>
        <w:spacing w:before="1"/>
        <w:ind w:left="494" w:right="-98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основе наблюдений). Правила нравственного поведения  в природных сообществах. </w:t>
      </w:r>
    </w:p>
    <w:p w:rsidR="00DD08C9" w:rsidRPr="002B0B3C" w:rsidRDefault="008B73BA" w:rsidP="002B0B3C">
      <w:pPr>
        <w:spacing w:before="1"/>
        <w:ind w:left="494" w:right="-88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2B0B3C">
        <w:rPr>
          <w:color w:val="000000"/>
          <w:lang w:val="ru-RU"/>
        </w:rPr>
        <w:t xml:space="preserve">Системы органов (опорно-двигательная,  пищеварительная,  дыхательная,  кровеносная,  нервная,  органы  </w:t>
      </w:r>
      <w:r w:rsidRPr="002B0B3C">
        <w:rPr>
          <w:color w:val="000000"/>
          <w:lang w:val="ru-RU"/>
        </w:rPr>
        <w:lastRenderedPageBreak/>
        <w:t>чувств),  их роль в жизнедеятельности организма.</w:t>
      </w:r>
      <w:proofErr w:type="gramEnd"/>
      <w:r w:rsidRPr="002B0B3C">
        <w:rPr>
          <w:color w:val="000000"/>
          <w:lang w:val="ru-RU"/>
        </w:rPr>
        <w:t xml:space="preserve"> Измерение температуры тела человека, частоты пульса. </w:t>
      </w:r>
    </w:p>
    <w:p w:rsidR="00DD08C9" w:rsidRPr="002B0B3C" w:rsidRDefault="008B73BA" w:rsidP="002B0B3C">
      <w:pPr>
        <w:spacing w:before="10"/>
        <w:ind w:left="1805" w:right="-200"/>
        <w:jc w:val="both"/>
        <w:rPr>
          <w:lang w:val="ru-RU"/>
        </w:rPr>
      </w:pPr>
      <w:r w:rsidRPr="002B0B3C">
        <w:rPr>
          <w:i/>
          <w:iCs/>
          <w:color w:val="000000"/>
          <w:lang w:val="ru-RU"/>
        </w:rPr>
        <w:t xml:space="preserve">Правила безопасной жизнедеятельности </w:t>
      </w:r>
    </w:p>
    <w:p w:rsidR="00DD08C9" w:rsidRPr="002B0B3C" w:rsidRDefault="008B73BA" w:rsidP="002B0B3C">
      <w:pPr>
        <w:spacing w:before="1"/>
        <w:ind w:left="494" w:right="-97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</w:t>
      </w:r>
      <w:r w:rsidRPr="002B0B3C">
        <w:rPr>
          <w:color w:val="000000"/>
          <w:spacing w:val="3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инженерной </w:t>
      </w:r>
      <w:r w:rsidRPr="002B0B3C">
        <w:rPr>
          <w:color w:val="000000"/>
          <w:spacing w:val="3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инфраструктуры </w:t>
      </w:r>
      <w:r w:rsidRPr="002B0B3C">
        <w:rPr>
          <w:color w:val="000000"/>
          <w:spacing w:val="3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жилого </w:t>
      </w:r>
      <w:r w:rsidRPr="002B0B3C">
        <w:rPr>
          <w:color w:val="000000"/>
          <w:spacing w:val="3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дома, </w:t>
      </w:r>
      <w:r w:rsidRPr="002B0B3C">
        <w:rPr>
          <w:color w:val="000000"/>
          <w:spacing w:val="3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предупреждающие </w:t>
      </w:r>
      <w:r w:rsidRPr="002B0B3C">
        <w:rPr>
          <w:color w:val="000000"/>
          <w:spacing w:val="3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знаки </w:t>
      </w:r>
      <w:r w:rsidRPr="002B0B3C">
        <w:rPr>
          <w:color w:val="000000"/>
          <w:spacing w:val="3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безопасности). Правила безопасного поведения пассажира железнодорожного, водного и авиатранспорта (правила безопасного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поведения </w:t>
      </w:r>
      <w:r w:rsidRPr="002B0B3C">
        <w:rPr>
          <w:color w:val="000000"/>
          <w:spacing w:val="97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вокзалах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аэропортах,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безопасное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поведение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вагоне,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на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борту самолёта, судна; знаки безопасности). </w:t>
      </w:r>
    </w:p>
    <w:p w:rsidR="00DD08C9" w:rsidRPr="002B0B3C" w:rsidRDefault="008B73BA" w:rsidP="002B0B3C">
      <w:pPr>
        <w:ind w:left="494" w:right="-93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Безопасность </w:t>
      </w:r>
      <w:r w:rsidRPr="002B0B3C">
        <w:rPr>
          <w:color w:val="000000"/>
          <w:spacing w:val="7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8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информационно-коммуникационной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сети </w:t>
      </w:r>
      <w:r w:rsidRPr="002B0B3C">
        <w:rPr>
          <w:color w:val="000000"/>
          <w:spacing w:val="8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Интернет </w:t>
      </w:r>
      <w:r w:rsidRPr="002B0B3C">
        <w:rPr>
          <w:color w:val="000000"/>
          <w:spacing w:val="8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(ориентирование  в признаках мошеннических действий, защита персональной информации, правила коммуникации в мессенджерах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социальных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группах)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условиях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контролируемого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доступа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>информационн</w:t>
      </w:r>
      <w:proofErr w:type="gramStart"/>
      <w:r w:rsidRPr="002B0B3C">
        <w:rPr>
          <w:color w:val="000000"/>
          <w:lang w:val="ru-RU"/>
        </w:rPr>
        <w:t>о-</w:t>
      </w:r>
      <w:proofErr w:type="gramEnd"/>
      <w:r w:rsidRPr="002B0B3C">
        <w:rPr>
          <w:color w:val="000000"/>
          <w:lang w:val="ru-RU"/>
        </w:rPr>
        <w:t xml:space="preserve"> коммуникационную сеть Интернет. </w:t>
      </w:r>
    </w:p>
    <w:p w:rsidR="00DD08C9" w:rsidRPr="002B0B3C" w:rsidRDefault="008B73BA" w:rsidP="002B0B3C">
      <w:pPr>
        <w:spacing w:before="1"/>
        <w:ind w:left="494" w:right="-85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>Изучение окружающего мира в 3 классе способствует освоению ряда универсальных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учебных действий: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познавательных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универсальных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учебных </w:t>
      </w:r>
      <w:r w:rsidRPr="002B0B3C">
        <w:rPr>
          <w:color w:val="000000"/>
          <w:spacing w:val="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действий, </w:t>
      </w:r>
      <w:r w:rsidRPr="002B0B3C">
        <w:rPr>
          <w:color w:val="000000"/>
          <w:spacing w:val="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коммуникативных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универсальных учебных действий, регулятивных универсальных учебных действий, совместной деятельности. </w:t>
      </w:r>
    </w:p>
    <w:p w:rsidR="00DD08C9" w:rsidRPr="002B0B3C" w:rsidRDefault="008B73BA" w:rsidP="002B0B3C">
      <w:pPr>
        <w:spacing w:before="1"/>
        <w:ind w:left="494" w:right="-94" w:firstLine="708"/>
        <w:rPr>
          <w:lang w:val="ru-RU"/>
        </w:rPr>
      </w:pPr>
      <w:r w:rsidRPr="002B0B3C">
        <w:rPr>
          <w:i/>
          <w:iCs/>
          <w:color w:val="000000"/>
          <w:lang w:val="ru-RU"/>
        </w:rPr>
        <w:t xml:space="preserve">Базовые логические и исследовательские действия </w:t>
      </w:r>
      <w:r w:rsidRPr="002B0B3C">
        <w:rPr>
          <w:color w:val="000000"/>
          <w:lang w:val="ru-RU"/>
        </w:rPr>
        <w:t xml:space="preserve">как часть познавательных универсальных учебных действий способствуют формированию умений: </w:t>
      </w:r>
    </w:p>
    <w:p w:rsidR="00DD08C9" w:rsidRPr="002B0B3C" w:rsidRDefault="008B73BA" w:rsidP="002B0B3C">
      <w:pPr>
        <w:numPr>
          <w:ilvl w:val="0"/>
          <w:numId w:val="10"/>
        </w:numPr>
        <w:spacing w:before="2"/>
        <w:ind w:right="-200"/>
        <w:jc w:val="both"/>
        <w:rPr>
          <w:lang w:val="ru-RU"/>
        </w:rPr>
      </w:pPr>
      <w:proofErr w:type="gramStart"/>
      <w:r w:rsidRPr="002B0B3C">
        <w:rPr>
          <w:color w:val="000000"/>
          <w:lang w:val="ru-RU"/>
        </w:rPr>
        <w:t xml:space="preserve">проводить  несложные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наблюдения  в  природе  (сезонные  изменения,  поведение </w:t>
      </w:r>
      <w:proofErr w:type="gramEnd"/>
    </w:p>
    <w:p w:rsidR="00DD08C9" w:rsidRPr="002B0B3C" w:rsidRDefault="008B73BA" w:rsidP="002B0B3C">
      <w:pPr>
        <w:spacing w:before="1"/>
        <w:ind w:left="1061" w:right="-92"/>
        <w:rPr>
          <w:lang w:val="ru-RU"/>
        </w:rPr>
      </w:pPr>
      <w:r w:rsidRPr="002B0B3C">
        <w:rPr>
          <w:color w:val="000000"/>
          <w:lang w:val="ru-RU"/>
        </w:rPr>
        <w:t xml:space="preserve">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DD08C9" w:rsidRPr="002B0B3C" w:rsidRDefault="008B73BA" w:rsidP="002B0B3C">
      <w:pPr>
        <w:numPr>
          <w:ilvl w:val="0"/>
          <w:numId w:val="11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устанавливать зависимость между внешним видом, особенностями поведения и </w:t>
      </w:r>
    </w:p>
    <w:p w:rsidR="00DD08C9" w:rsidRPr="002B0B3C" w:rsidRDefault="008B73BA" w:rsidP="002B0B3C">
      <w:pPr>
        <w:spacing w:before="7"/>
        <w:ind w:left="1061" w:right="-200"/>
        <w:jc w:val="both"/>
      </w:pPr>
      <w:proofErr w:type="gramStart"/>
      <w:r w:rsidRPr="002B0B3C">
        <w:rPr>
          <w:color w:val="000000"/>
        </w:rPr>
        <w:t>условиями</w:t>
      </w:r>
      <w:proofErr w:type="gramEnd"/>
      <w:r w:rsidRPr="002B0B3C">
        <w:rPr>
          <w:color w:val="000000"/>
        </w:rPr>
        <w:t xml:space="preserve"> жизни животного; </w:t>
      </w:r>
    </w:p>
    <w:p w:rsidR="00DD08C9" w:rsidRPr="002B0B3C" w:rsidRDefault="008B73BA" w:rsidP="002B0B3C">
      <w:pPr>
        <w:numPr>
          <w:ilvl w:val="0"/>
          <w:numId w:val="12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определять </w:t>
      </w:r>
      <w:r w:rsidRPr="002B0B3C">
        <w:rPr>
          <w:color w:val="000000"/>
          <w:spacing w:val="4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(в </w:t>
      </w:r>
      <w:r w:rsidRPr="002B0B3C">
        <w:rPr>
          <w:color w:val="000000"/>
          <w:spacing w:val="4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процессе </w:t>
      </w:r>
      <w:r w:rsidRPr="002B0B3C">
        <w:rPr>
          <w:color w:val="000000"/>
          <w:spacing w:val="4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рассматривания </w:t>
      </w:r>
      <w:r w:rsidRPr="002B0B3C">
        <w:rPr>
          <w:color w:val="000000"/>
          <w:spacing w:val="4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объектов </w:t>
      </w:r>
      <w:r w:rsidRPr="002B0B3C">
        <w:rPr>
          <w:color w:val="000000"/>
          <w:spacing w:val="4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4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явлений) </w:t>
      </w:r>
      <w:r w:rsidRPr="002B0B3C">
        <w:rPr>
          <w:color w:val="000000"/>
          <w:spacing w:val="4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существенные признакии отношения между объектами и явлениями; </w:t>
      </w:r>
    </w:p>
    <w:p w:rsidR="00DD08C9" w:rsidRPr="002B0B3C" w:rsidRDefault="008B73BA" w:rsidP="002B0B3C">
      <w:pPr>
        <w:numPr>
          <w:ilvl w:val="0"/>
          <w:numId w:val="1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моделировать цепи питания в природном сообществе; </w:t>
      </w:r>
    </w:p>
    <w:p w:rsidR="00DD08C9" w:rsidRPr="002B0B3C" w:rsidRDefault="008B73BA" w:rsidP="002B0B3C">
      <w:pPr>
        <w:numPr>
          <w:ilvl w:val="0"/>
          <w:numId w:val="1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различать </w:t>
      </w:r>
      <w:r w:rsidRPr="002B0B3C">
        <w:rPr>
          <w:color w:val="000000"/>
          <w:spacing w:val="1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понятия </w:t>
      </w:r>
      <w:r w:rsidRPr="002B0B3C">
        <w:rPr>
          <w:color w:val="000000"/>
          <w:spacing w:val="11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«век», </w:t>
      </w:r>
      <w:r w:rsidRPr="002B0B3C">
        <w:rPr>
          <w:color w:val="000000"/>
          <w:spacing w:val="11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«столетие», </w:t>
      </w:r>
      <w:r w:rsidRPr="002B0B3C">
        <w:rPr>
          <w:color w:val="000000"/>
          <w:spacing w:val="11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«историческое </w:t>
      </w:r>
      <w:r w:rsidRPr="002B0B3C">
        <w:rPr>
          <w:color w:val="000000"/>
          <w:spacing w:val="1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время»; </w:t>
      </w:r>
      <w:r w:rsidRPr="002B0B3C">
        <w:rPr>
          <w:color w:val="000000"/>
          <w:spacing w:val="1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соотносить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историческое событие с датой (историческим периодом). </w:t>
      </w:r>
    </w:p>
    <w:p w:rsidR="00DD08C9" w:rsidRPr="002B0B3C" w:rsidRDefault="008B73BA" w:rsidP="002B0B3C">
      <w:pPr>
        <w:spacing w:before="10"/>
        <w:ind w:left="1203" w:right="-200"/>
        <w:jc w:val="both"/>
        <w:rPr>
          <w:lang w:val="ru-RU"/>
        </w:rPr>
      </w:pPr>
      <w:r w:rsidRPr="002B0B3C">
        <w:rPr>
          <w:i/>
          <w:iCs/>
          <w:color w:val="000000"/>
          <w:lang w:val="ru-RU"/>
        </w:rPr>
        <w:t xml:space="preserve">Работа </w:t>
      </w:r>
      <w:r w:rsidRPr="002B0B3C">
        <w:rPr>
          <w:i/>
          <w:iCs/>
          <w:color w:val="000000"/>
          <w:spacing w:val="57"/>
          <w:lang w:val="ru-RU"/>
        </w:rPr>
        <w:t xml:space="preserve"> </w:t>
      </w:r>
      <w:r w:rsidRPr="002B0B3C">
        <w:rPr>
          <w:i/>
          <w:iCs/>
          <w:color w:val="000000"/>
          <w:lang w:val="ru-RU"/>
        </w:rPr>
        <w:t xml:space="preserve">с </w:t>
      </w:r>
      <w:r w:rsidRPr="002B0B3C">
        <w:rPr>
          <w:i/>
          <w:iCs/>
          <w:color w:val="000000"/>
          <w:spacing w:val="57"/>
          <w:lang w:val="ru-RU"/>
        </w:rPr>
        <w:t xml:space="preserve"> </w:t>
      </w:r>
      <w:r w:rsidRPr="002B0B3C">
        <w:rPr>
          <w:i/>
          <w:iCs/>
          <w:color w:val="000000"/>
          <w:lang w:val="ru-RU"/>
        </w:rPr>
        <w:t xml:space="preserve">информацией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как </w:t>
      </w:r>
      <w:r w:rsidRPr="002B0B3C">
        <w:rPr>
          <w:color w:val="000000"/>
          <w:spacing w:val="5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часть </w:t>
      </w:r>
      <w:r w:rsidRPr="002B0B3C">
        <w:rPr>
          <w:color w:val="000000"/>
          <w:spacing w:val="5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познавательных </w:t>
      </w:r>
      <w:r w:rsidRPr="002B0B3C">
        <w:rPr>
          <w:color w:val="000000"/>
          <w:spacing w:val="6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универсальных </w:t>
      </w:r>
      <w:r w:rsidRPr="002B0B3C">
        <w:rPr>
          <w:color w:val="000000"/>
          <w:spacing w:val="6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учебных </w:t>
      </w:r>
      <w:r w:rsidRPr="002B0B3C">
        <w:rPr>
          <w:color w:val="000000"/>
          <w:spacing w:val="5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действий способствует формированию умений: </w:t>
      </w:r>
    </w:p>
    <w:p w:rsidR="00DD08C9" w:rsidRPr="002B0B3C" w:rsidRDefault="008B73BA" w:rsidP="002B0B3C">
      <w:pPr>
        <w:numPr>
          <w:ilvl w:val="0"/>
          <w:numId w:val="14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понимать, что работа с моделями Земли (глобус, карта) может дать </w:t>
      </w:r>
      <w:proofErr w:type="gramStart"/>
      <w:r w:rsidRPr="002B0B3C">
        <w:rPr>
          <w:color w:val="000000"/>
          <w:lang w:val="ru-RU"/>
        </w:rPr>
        <w:t>полезную</w:t>
      </w:r>
      <w:proofErr w:type="gramEnd"/>
      <w:r w:rsidRPr="002B0B3C">
        <w:rPr>
          <w:color w:val="000000"/>
          <w:lang w:val="ru-RU"/>
        </w:rPr>
        <w:t xml:space="preserve"> и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интересную информацию о природе нашей планеты; </w:t>
      </w:r>
    </w:p>
    <w:p w:rsidR="00DD08C9" w:rsidRPr="002B0B3C" w:rsidRDefault="008B73BA" w:rsidP="002B0B3C">
      <w:pPr>
        <w:numPr>
          <w:ilvl w:val="0"/>
          <w:numId w:val="15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DD08C9" w:rsidRPr="002B0B3C" w:rsidRDefault="008B73BA" w:rsidP="002B0B3C">
      <w:pPr>
        <w:numPr>
          <w:ilvl w:val="0"/>
          <w:numId w:val="16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читать  несложные  планы,  соотносить  условные  обозначения  с  изображёнными объектами; </w:t>
      </w:r>
    </w:p>
    <w:p w:rsidR="00DD08C9" w:rsidRPr="002B0B3C" w:rsidRDefault="008B73BA" w:rsidP="002B0B3C">
      <w:pPr>
        <w:numPr>
          <w:ilvl w:val="0"/>
          <w:numId w:val="17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находить по предложению учителя информацию в разных источниках – текстах, </w:t>
      </w:r>
    </w:p>
    <w:p w:rsidR="00DD08C9" w:rsidRPr="002B0B3C" w:rsidRDefault="008B73BA" w:rsidP="002B0B3C">
      <w:pPr>
        <w:spacing w:before="1"/>
        <w:ind w:left="1061" w:right="-92"/>
        <w:rPr>
          <w:lang w:val="ru-RU"/>
        </w:rPr>
      </w:pPr>
      <w:proofErr w:type="gramStart"/>
      <w:r w:rsidRPr="002B0B3C">
        <w:rPr>
          <w:color w:val="000000"/>
          <w:lang w:val="ru-RU"/>
        </w:rPr>
        <w:t>таблицах</w:t>
      </w:r>
      <w:proofErr w:type="gramEnd"/>
      <w:r w:rsidRPr="002B0B3C">
        <w:rPr>
          <w:color w:val="000000"/>
          <w:lang w:val="ru-RU"/>
        </w:rPr>
        <w:t xml:space="preserve">, схемах, в том числе в информационно-коммуникационной сети Интернет (в условиях контролируемого входа); </w:t>
      </w:r>
    </w:p>
    <w:p w:rsidR="00DD08C9" w:rsidRPr="002B0B3C" w:rsidRDefault="008B73BA" w:rsidP="002B0B3C">
      <w:pPr>
        <w:numPr>
          <w:ilvl w:val="0"/>
          <w:numId w:val="18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соблюдать правила безопасности при работе в информационной среде. </w:t>
      </w:r>
    </w:p>
    <w:p w:rsidR="00DD08C9" w:rsidRPr="002B0B3C" w:rsidRDefault="008B73BA" w:rsidP="002B0B3C">
      <w:pPr>
        <w:spacing w:before="7"/>
        <w:ind w:left="1203" w:right="-200"/>
        <w:jc w:val="both"/>
        <w:rPr>
          <w:lang w:val="ru-RU"/>
        </w:rPr>
      </w:pPr>
      <w:r w:rsidRPr="002B0B3C">
        <w:rPr>
          <w:i/>
          <w:iCs/>
          <w:color w:val="000000"/>
          <w:lang w:val="ru-RU"/>
        </w:rPr>
        <w:t xml:space="preserve">Коммуникативные универсальные учебные действия </w:t>
      </w:r>
      <w:r w:rsidRPr="002B0B3C">
        <w:rPr>
          <w:color w:val="000000"/>
          <w:lang w:val="ru-RU"/>
        </w:rPr>
        <w:t xml:space="preserve">способствуют формированию умений: </w:t>
      </w:r>
    </w:p>
    <w:p w:rsidR="00DD08C9" w:rsidRPr="002B0B3C" w:rsidRDefault="008B73BA" w:rsidP="002B0B3C">
      <w:pPr>
        <w:numPr>
          <w:ilvl w:val="0"/>
          <w:numId w:val="19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ориентироваться </w:t>
      </w:r>
      <w:r w:rsidRPr="002B0B3C">
        <w:rPr>
          <w:color w:val="000000"/>
          <w:spacing w:val="4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4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понятиях, </w:t>
      </w:r>
      <w:r w:rsidRPr="002B0B3C">
        <w:rPr>
          <w:color w:val="000000"/>
          <w:spacing w:val="4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соотносить </w:t>
      </w:r>
      <w:r w:rsidRPr="002B0B3C">
        <w:rPr>
          <w:color w:val="000000"/>
          <w:spacing w:val="4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понятия </w:t>
      </w:r>
      <w:r w:rsidRPr="002B0B3C">
        <w:rPr>
          <w:color w:val="000000"/>
          <w:spacing w:val="4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4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термины </w:t>
      </w:r>
      <w:r w:rsidRPr="002B0B3C">
        <w:rPr>
          <w:color w:val="000000"/>
          <w:spacing w:val="4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 </w:t>
      </w:r>
      <w:r w:rsidRPr="002B0B3C">
        <w:rPr>
          <w:color w:val="000000"/>
          <w:spacing w:val="43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их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4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краткой характеристикой: </w:t>
      </w:r>
    </w:p>
    <w:p w:rsidR="00DD08C9" w:rsidRPr="002B0B3C" w:rsidRDefault="008B73BA" w:rsidP="002B0B3C">
      <w:pPr>
        <w:numPr>
          <w:ilvl w:val="0"/>
          <w:numId w:val="20"/>
        </w:numPr>
        <w:spacing w:before="6"/>
        <w:ind w:right="-200"/>
        <w:jc w:val="both"/>
        <w:rPr>
          <w:lang w:val="ru-RU"/>
        </w:rPr>
      </w:pPr>
      <w:proofErr w:type="gramStart"/>
      <w:r w:rsidRPr="002B0B3C">
        <w:rPr>
          <w:color w:val="000000"/>
          <w:lang w:val="ru-RU"/>
        </w:rPr>
        <w:t>понятия и  термины,  связанные  с социальным  миром (безопасность,  семейный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бюджет, </w:t>
      </w:r>
      <w:proofErr w:type="gramEnd"/>
    </w:p>
    <w:p w:rsidR="00DD08C9" w:rsidRPr="002B0B3C" w:rsidRDefault="008B73BA" w:rsidP="002B0B3C">
      <w:pPr>
        <w:spacing w:before="10"/>
        <w:ind w:left="494" w:right="-200"/>
        <w:jc w:val="both"/>
      </w:pPr>
      <w:proofErr w:type="gramStart"/>
      <w:r w:rsidRPr="002B0B3C">
        <w:rPr>
          <w:color w:val="000000"/>
        </w:rPr>
        <w:t>памятник</w:t>
      </w:r>
      <w:proofErr w:type="gramEnd"/>
      <w:r w:rsidRPr="002B0B3C">
        <w:rPr>
          <w:color w:val="000000"/>
        </w:rPr>
        <w:t xml:space="preserve"> культуры); </w:t>
      </w:r>
    </w:p>
    <w:p w:rsidR="00DD08C9" w:rsidRPr="002B0B3C" w:rsidRDefault="008B73BA" w:rsidP="002B0B3C">
      <w:pPr>
        <w:numPr>
          <w:ilvl w:val="0"/>
          <w:numId w:val="21"/>
        </w:numPr>
        <w:spacing w:before="6"/>
        <w:ind w:right="-200"/>
        <w:jc w:val="both"/>
        <w:rPr>
          <w:lang w:val="ru-RU"/>
        </w:rPr>
      </w:pPr>
      <w:proofErr w:type="gramStart"/>
      <w:r w:rsidRPr="002B0B3C">
        <w:rPr>
          <w:color w:val="000000"/>
          <w:lang w:val="ru-RU"/>
        </w:rPr>
        <w:t>понятия и термины, связанные с миром природы (планета, материк, океан, модель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Земли, </w:t>
      </w:r>
      <w:proofErr w:type="gramEnd"/>
    </w:p>
    <w:p w:rsidR="00DD08C9" w:rsidRPr="002B0B3C" w:rsidRDefault="008B73BA" w:rsidP="002B0B3C">
      <w:pPr>
        <w:spacing w:before="10"/>
        <w:ind w:left="494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царство природы, природное сообщество, цепь питания, Красная книга); </w:t>
      </w:r>
    </w:p>
    <w:p w:rsidR="00DD08C9" w:rsidRPr="002B0B3C" w:rsidRDefault="008B73BA" w:rsidP="002B0B3C">
      <w:pPr>
        <w:numPr>
          <w:ilvl w:val="0"/>
          <w:numId w:val="22"/>
        </w:numPr>
        <w:spacing w:before="6"/>
        <w:ind w:right="-200"/>
        <w:jc w:val="both"/>
      </w:pPr>
      <w:proofErr w:type="gramStart"/>
      <w:r w:rsidRPr="002B0B3C">
        <w:rPr>
          <w:color w:val="000000"/>
          <w:lang w:val="ru-RU"/>
        </w:rPr>
        <w:t xml:space="preserve">понятия и термины, связанные с безопасной жизнедеятельностью </w:t>
      </w:r>
      <w:r w:rsidRPr="002B0B3C">
        <w:rPr>
          <w:color w:val="000000"/>
        </w:rPr>
        <w:t>(знаки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</w:rPr>
        <w:t xml:space="preserve">дорожного </w:t>
      </w:r>
      <w:proofErr w:type="gramEnd"/>
    </w:p>
    <w:p w:rsidR="00DD08C9" w:rsidRPr="002B0B3C" w:rsidRDefault="008B73BA" w:rsidP="002B0B3C">
      <w:pPr>
        <w:spacing w:before="10" w:after="1"/>
        <w:ind w:left="494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движения, дорожные ловушки, опасные ситуации, предвидение). </w:t>
      </w:r>
    </w:p>
    <w:p w:rsidR="00DD08C9" w:rsidRPr="002B0B3C" w:rsidRDefault="008B73BA" w:rsidP="002B0B3C">
      <w:pPr>
        <w:numPr>
          <w:ilvl w:val="0"/>
          <w:numId w:val="2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lastRenderedPageBreak/>
        <w:t xml:space="preserve">описывать (характеризовать) условия жизни на Земле; </w:t>
      </w:r>
    </w:p>
    <w:p w:rsidR="00DD08C9" w:rsidRPr="002B0B3C" w:rsidRDefault="008B73BA" w:rsidP="002B0B3C">
      <w:pPr>
        <w:numPr>
          <w:ilvl w:val="0"/>
          <w:numId w:val="2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описывать схожие, различные, индивидуальные признаки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основе сравнения </w:t>
      </w:r>
    </w:p>
    <w:p w:rsidR="00DD08C9" w:rsidRPr="002B0B3C" w:rsidRDefault="008B73BA" w:rsidP="002B0B3C">
      <w:pPr>
        <w:spacing w:before="8"/>
        <w:ind w:left="1061" w:right="-200"/>
        <w:jc w:val="both"/>
      </w:pPr>
      <w:proofErr w:type="gramStart"/>
      <w:r w:rsidRPr="002B0B3C">
        <w:rPr>
          <w:color w:val="000000"/>
        </w:rPr>
        <w:t>объектов</w:t>
      </w:r>
      <w:proofErr w:type="gramEnd"/>
      <w:r w:rsidRPr="002B0B3C">
        <w:rPr>
          <w:color w:val="000000"/>
        </w:rPr>
        <w:t xml:space="preserve"> природы; </w:t>
      </w:r>
    </w:p>
    <w:p w:rsidR="00DD08C9" w:rsidRPr="002B0B3C" w:rsidRDefault="008B73BA" w:rsidP="002B0B3C">
      <w:pPr>
        <w:numPr>
          <w:ilvl w:val="0"/>
          <w:numId w:val="24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приводить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>примеры, кратко характеризовать</w:t>
      </w:r>
      <w:r w:rsidR="002B0B3C">
        <w:rPr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представителей разных </w:t>
      </w:r>
      <w:r w:rsidRPr="002B0B3C">
        <w:rPr>
          <w:color w:val="000000"/>
          <w:spacing w:val="60"/>
          <w:lang w:val="ru-RU"/>
        </w:rPr>
        <w:t xml:space="preserve"> </w:t>
      </w:r>
      <w:r w:rsidRPr="002B0B3C">
        <w:rPr>
          <w:color w:val="000000"/>
          <w:lang w:val="ru-RU"/>
        </w:rPr>
        <w:t>ца</w:t>
      </w:r>
      <w:proofErr w:type="gramStart"/>
      <w:r w:rsidRPr="002B0B3C">
        <w:rPr>
          <w:color w:val="000000"/>
          <w:lang w:val="ru-RU"/>
        </w:rPr>
        <w:t>рств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>пр</w:t>
      </w:r>
      <w:proofErr w:type="gramEnd"/>
      <w:r w:rsidRPr="002B0B3C">
        <w:rPr>
          <w:color w:val="000000"/>
          <w:lang w:val="ru-RU"/>
        </w:rPr>
        <w:t xml:space="preserve">ироды; </w:t>
      </w:r>
    </w:p>
    <w:p w:rsidR="00DD08C9" w:rsidRPr="002B0B3C" w:rsidRDefault="008B73BA" w:rsidP="002B0B3C">
      <w:pPr>
        <w:numPr>
          <w:ilvl w:val="0"/>
          <w:numId w:val="25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DD08C9" w:rsidRPr="002B0B3C" w:rsidRDefault="008B73BA" w:rsidP="002B0B3C">
      <w:pPr>
        <w:numPr>
          <w:ilvl w:val="0"/>
          <w:numId w:val="25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описывать   (характеризовать)   отдельные </w:t>
      </w:r>
      <w:r w:rsidRPr="002B0B3C">
        <w:rPr>
          <w:color w:val="000000"/>
          <w:spacing w:val="538"/>
          <w:lang w:val="ru-RU"/>
        </w:rPr>
        <w:t xml:space="preserve"> </w:t>
      </w:r>
      <w:r w:rsidRPr="002B0B3C">
        <w:rPr>
          <w:color w:val="000000"/>
          <w:lang w:val="ru-RU"/>
        </w:rPr>
        <w:t>страницы истории нашей страны (в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пределах </w:t>
      </w:r>
      <w:proofErr w:type="gramStart"/>
      <w:r w:rsidRPr="002B0B3C">
        <w:rPr>
          <w:color w:val="000000"/>
          <w:lang w:val="ru-RU"/>
        </w:rPr>
        <w:t>изученного</w:t>
      </w:r>
      <w:proofErr w:type="gramEnd"/>
      <w:r w:rsidRPr="002B0B3C">
        <w:rPr>
          <w:color w:val="000000"/>
          <w:lang w:val="ru-RU"/>
        </w:rPr>
        <w:t xml:space="preserve">). </w:t>
      </w:r>
    </w:p>
    <w:p w:rsidR="00DD08C9" w:rsidRPr="002B0B3C" w:rsidRDefault="008B73BA" w:rsidP="002B0B3C">
      <w:pPr>
        <w:spacing w:before="10"/>
        <w:ind w:left="1203" w:right="-200"/>
        <w:jc w:val="both"/>
        <w:rPr>
          <w:lang w:val="ru-RU"/>
        </w:rPr>
      </w:pPr>
      <w:r w:rsidRPr="002B0B3C">
        <w:rPr>
          <w:i/>
          <w:iCs/>
          <w:color w:val="000000"/>
          <w:lang w:val="ru-RU"/>
        </w:rPr>
        <w:t>Регулятивные универсальные учебные действия способствуют формированию</w:t>
      </w:r>
      <w:r w:rsidR="002B0B3C">
        <w:rPr>
          <w:i/>
          <w:iCs/>
          <w:color w:val="000000"/>
          <w:lang w:val="ru-RU"/>
        </w:rPr>
        <w:t xml:space="preserve"> </w:t>
      </w:r>
      <w:r w:rsidRPr="002B0B3C">
        <w:rPr>
          <w:i/>
          <w:iCs/>
          <w:color w:val="000000"/>
          <w:lang w:val="ru-RU"/>
        </w:rPr>
        <w:t xml:space="preserve">умений: </w:t>
      </w:r>
    </w:p>
    <w:p w:rsidR="00DD08C9" w:rsidRPr="002B0B3C" w:rsidRDefault="008B73BA" w:rsidP="002B0B3C">
      <w:pPr>
        <w:numPr>
          <w:ilvl w:val="0"/>
          <w:numId w:val="26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планировать шаги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решению учебной задачи, контролировать свои действия </w:t>
      </w:r>
    </w:p>
    <w:p w:rsidR="00DD08C9" w:rsidRPr="002B0B3C" w:rsidRDefault="008B73BA" w:rsidP="002B0B3C">
      <w:pPr>
        <w:spacing w:before="7"/>
        <w:ind w:left="1061" w:right="-200"/>
        <w:jc w:val="both"/>
      </w:pPr>
      <w:r w:rsidRPr="002B0B3C">
        <w:rPr>
          <w:color w:val="000000"/>
        </w:rPr>
        <w:t>(</w:t>
      </w:r>
      <w:proofErr w:type="gramStart"/>
      <w:r w:rsidRPr="002B0B3C">
        <w:rPr>
          <w:color w:val="000000"/>
        </w:rPr>
        <w:t>при</w:t>
      </w:r>
      <w:proofErr w:type="gramEnd"/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</w:rPr>
        <w:t xml:space="preserve">небольшой помощи учителя); </w:t>
      </w:r>
    </w:p>
    <w:p w:rsidR="00DD08C9" w:rsidRPr="002B0B3C" w:rsidRDefault="008B73BA" w:rsidP="002B0B3C">
      <w:pPr>
        <w:numPr>
          <w:ilvl w:val="0"/>
          <w:numId w:val="27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устанавливать причину возникающей трудности или ошибки, корректировать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>свои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действия. </w:t>
      </w:r>
    </w:p>
    <w:p w:rsidR="00DD08C9" w:rsidRPr="002B0B3C" w:rsidRDefault="008B73BA" w:rsidP="002B0B3C">
      <w:pPr>
        <w:spacing w:before="10"/>
        <w:ind w:left="1805" w:right="-200"/>
        <w:jc w:val="both"/>
        <w:rPr>
          <w:lang w:val="ru-RU"/>
        </w:rPr>
      </w:pPr>
      <w:r w:rsidRPr="002B0B3C">
        <w:rPr>
          <w:i/>
          <w:iCs/>
          <w:color w:val="000000"/>
          <w:lang w:val="ru-RU"/>
        </w:rPr>
        <w:t xml:space="preserve">Совместная деятельность способствует формированию умений: </w:t>
      </w:r>
    </w:p>
    <w:p w:rsidR="00DD08C9" w:rsidRPr="002B0B3C" w:rsidRDefault="008B73BA" w:rsidP="002B0B3C">
      <w:pPr>
        <w:numPr>
          <w:ilvl w:val="0"/>
          <w:numId w:val="28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участвуя  в  совместной  деятельности,  выполнять  роли  руководителя  (лидера), подчинённого; </w:t>
      </w:r>
    </w:p>
    <w:p w:rsidR="00DD08C9" w:rsidRPr="002B0B3C" w:rsidRDefault="008B73BA" w:rsidP="002B0B3C">
      <w:pPr>
        <w:numPr>
          <w:ilvl w:val="0"/>
          <w:numId w:val="29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оценивать  результаты  деятельности  участников,  положительно  реагировать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советы и замечания в свой адрес; </w:t>
      </w:r>
    </w:p>
    <w:p w:rsidR="00DD08C9" w:rsidRPr="002B0B3C" w:rsidRDefault="008B73BA" w:rsidP="002B0B3C">
      <w:pPr>
        <w:numPr>
          <w:ilvl w:val="0"/>
          <w:numId w:val="30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выполнять правила совместной  деятельности,  признавать право другого </w:t>
      </w:r>
    </w:p>
    <w:p w:rsidR="00DD08C9" w:rsidRPr="002B0B3C" w:rsidRDefault="008B73BA" w:rsidP="002B0B3C">
      <w:pPr>
        <w:spacing w:before="10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>человека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>иметь собственное суждение, мнение; самостоятельно разрешать в</w:t>
      </w:r>
      <w:r w:rsidR="002B0B3C">
        <w:rPr>
          <w:color w:val="000000"/>
          <w:lang w:val="ru-RU"/>
        </w:rPr>
        <w:t>озникающие конфликты.</w:t>
      </w:r>
    </w:p>
    <w:p w:rsidR="00DD08C9" w:rsidRPr="002B0B3C" w:rsidRDefault="002B0B3C" w:rsidP="002B0B3C">
      <w:pPr>
        <w:spacing w:before="289"/>
        <w:ind w:right="-200"/>
        <w:jc w:val="both"/>
        <w:rPr>
          <w:lang w:val="ru-RU"/>
        </w:rPr>
      </w:pPr>
      <w:r>
        <w:rPr>
          <w:rFonts w:eastAsia="Arial"/>
          <w:color w:val="000000"/>
          <w:lang w:val="ru-RU"/>
        </w:rPr>
        <w:t xml:space="preserve">                     </w:t>
      </w:r>
      <w:r w:rsidR="008B73BA" w:rsidRPr="002B0B3C">
        <w:rPr>
          <w:b/>
          <w:bCs/>
          <w:color w:val="000000"/>
          <w:lang w:val="ru-RU"/>
        </w:rPr>
        <w:t xml:space="preserve">Планируемые образовательные результаты </w:t>
      </w:r>
    </w:p>
    <w:p w:rsidR="00DD08C9" w:rsidRPr="002B0B3C" w:rsidRDefault="008B73BA" w:rsidP="002B0B3C">
      <w:pPr>
        <w:spacing w:before="258"/>
        <w:ind w:left="494" w:right="-89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Изучение </w:t>
      </w:r>
      <w:r w:rsidRPr="002B0B3C">
        <w:rPr>
          <w:color w:val="000000"/>
          <w:spacing w:val="6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предмета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«Окружающий </w:t>
      </w:r>
      <w:r w:rsidRPr="002B0B3C">
        <w:rPr>
          <w:color w:val="000000"/>
          <w:spacing w:val="69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мир»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69"/>
          <w:lang w:val="ru-RU"/>
        </w:rPr>
        <w:t xml:space="preserve"> </w:t>
      </w:r>
      <w:r w:rsidRPr="002B0B3C">
        <w:rPr>
          <w:color w:val="000000"/>
          <w:spacing w:val="3"/>
          <w:lang w:val="ru-RU"/>
        </w:rPr>
        <w:t>на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уровне </w:t>
      </w:r>
      <w:r w:rsidRPr="002B0B3C">
        <w:rPr>
          <w:color w:val="000000"/>
          <w:spacing w:val="6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начального </w:t>
      </w:r>
      <w:r w:rsidRPr="002B0B3C">
        <w:rPr>
          <w:color w:val="000000"/>
          <w:spacing w:val="7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общего </w:t>
      </w:r>
      <w:r w:rsidRPr="002B0B3C">
        <w:rPr>
          <w:color w:val="000000"/>
          <w:spacing w:val="6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образования направлено на достижение </w:t>
      </w:r>
      <w:proofErr w:type="gramStart"/>
      <w:r w:rsidRPr="002B0B3C">
        <w:rPr>
          <w:color w:val="000000"/>
          <w:lang w:val="ru-RU"/>
        </w:rPr>
        <w:t>обучающимися</w:t>
      </w:r>
      <w:proofErr w:type="gramEnd"/>
      <w:r w:rsidRPr="002B0B3C">
        <w:rPr>
          <w:color w:val="000000"/>
          <w:lang w:val="ru-RU"/>
        </w:rPr>
        <w:t xml:space="preserve"> личностных, метапредметных и предметных результатов освоения учебного предмета. </w:t>
      </w:r>
    </w:p>
    <w:p w:rsidR="00DD08C9" w:rsidRPr="002B0B3C" w:rsidRDefault="008B73BA" w:rsidP="002B0B3C">
      <w:pPr>
        <w:spacing w:before="290"/>
        <w:ind w:left="1323" w:right="-200"/>
        <w:jc w:val="both"/>
        <w:rPr>
          <w:lang w:val="ru-RU"/>
        </w:rPr>
      </w:pPr>
      <w:r w:rsidRPr="002B0B3C">
        <w:rPr>
          <w:b/>
          <w:bCs/>
          <w:color w:val="000000"/>
          <w:lang w:val="ru-RU"/>
        </w:rPr>
        <w:t xml:space="preserve">Личностные результаты </w:t>
      </w:r>
    </w:p>
    <w:p w:rsidR="00DD08C9" w:rsidRPr="002B0B3C" w:rsidRDefault="008B73BA" w:rsidP="002B0B3C">
      <w:pPr>
        <w:spacing w:before="1"/>
        <w:ind w:left="494" w:right="-95" w:firstLine="708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Личностные результаты изучения предмета «Окружающий </w:t>
      </w:r>
      <w:r w:rsidRPr="002B0B3C">
        <w:rPr>
          <w:color w:val="000000"/>
          <w:spacing w:val="1"/>
          <w:lang w:val="ru-RU"/>
        </w:rPr>
        <w:t>мир»</w:t>
      </w:r>
      <w:r w:rsidRPr="002B0B3C">
        <w:rPr>
          <w:color w:val="000000"/>
          <w:lang w:val="ru-RU"/>
        </w:rPr>
        <w:t xml:space="preserve"> характеризуют готовность </w:t>
      </w:r>
      <w:proofErr w:type="gramStart"/>
      <w:r w:rsidRPr="002B0B3C">
        <w:rPr>
          <w:color w:val="000000"/>
          <w:lang w:val="ru-RU"/>
        </w:rPr>
        <w:t>обучающихся</w:t>
      </w:r>
      <w:proofErr w:type="gramEnd"/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4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руководствоваться </w:t>
      </w:r>
      <w:r w:rsidRPr="002B0B3C">
        <w:rPr>
          <w:color w:val="000000"/>
          <w:spacing w:val="4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традиционными </w:t>
      </w:r>
      <w:r w:rsidRPr="002B0B3C">
        <w:rPr>
          <w:color w:val="000000"/>
          <w:spacing w:val="4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российскими </w:t>
      </w:r>
      <w:r w:rsidRPr="002B0B3C">
        <w:rPr>
          <w:color w:val="000000"/>
          <w:spacing w:val="4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социокультурными </w:t>
      </w:r>
      <w:r w:rsidRPr="002B0B3C">
        <w:rPr>
          <w:color w:val="000000"/>
          <w:spacing w:val="4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4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духовно- нравственными ценностями, принятыми в обществе правилами и нормами поведения и должны отражать приобретение </w:t>
      </w:r>
      <w:r w:rsidRPr="002B0B3C">
        <w:rPr>
          <w:color w:val="000000"/>
          <w:spacing w:val="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первоначального опыта деятельности обучающихся, в части: </w:t>
      </w:r>
    </w:p>
    <w:p w:rsidR="00DD08C9" w:rsidRPr="002B0B3C" w:rsidRDefault="008B73BA" w:rsidP="002B0B3C">
      <w:pPr>
        <w:spacing w:before="15"/>
        <w:ind w:left="1203" w:right="-200"/>
        <w:jc w:val="both"/>
      </w:pPr>
      <w:proofErr w:type="gramStart"/>
      <w:r w:rsidRPr="002B0B3C">
        <w:rPr>
          <w:b/>
          <w:bCs/>
          <w:color w:val="000000"/>
        </w:rPr>
        <w:t>гражданско-патриотического</w:t>
      </w:r>
      <w:proofErr w:type="gramEnd"/>
      <w:r w:rsidRPr="002B0B3C">
        <w:rPr>
          <w:b/>
          <w:bCs/>
          <w:color w:val="000000"/>
        </w:rPr>
        <w:t xml:space="preserve"> воспитания: </w:t>
      </w:r>
    </w:p>
    <w:p w:rsidR="00DD08C9" w:rsidRPr="002B0B3C" w:rsidRDefault="008B73BA" w:rsidP="002B0B3C">
      <w:pPr>
        <w:numPr>
          <w:ilvl w:val="0"/>
          <w:numId w:val="31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становление ценностного отношения к своей Родине – России; понимание </w:t>
      </w:r>
    </w:p>
    <w:p w:rsidR="00DD08C9" w:rsidRPr="002B0B3C" w:rsidRDefault="008B73BA" w:rsidP="002B0B3C">
      <w:pPr>
        <w:spacing w:before="10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>особой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роли многонациональной России в современном мире; </w:t>
      </w:r>
    </w:p>
    <w:p w:rsidR="00DD08C9" w:rsidRPr="002B0B3C" w:rsidRDefault="008B73BA" w:rsidP="002B0B3C">
      <w:pPr>
        <w:numPr>
          <w:ilvl w:val="0"/>
          <w:numId w:val="32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>осознание своей этнокультурной и российской</w:t>
      </w:r>
      <w:r w:rsidR="002B0B3C">
        <w:rPr>
          <w:lang w:val="ru-RU"/>
        </w:rPr>
        <w:t xml:space="preserve"> </w:t>
      </w:r>
      <w:r w:rsidRPr="002B0B3C">
        <w:rPr>
          <w:color w:val="000000"/>
          <w:lang w:val="ru-RU"/>
        </w:rPr>
        <w:t>гражданской идентичности,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принадлежности к российскому народу, к своей национальной общности; </w:t>
      </w:r>
    </w:p>
    <w:p w:rsidR="00DD08C9" w:rsidRPr="002B0B3C" w:rsidRDefault="008B73BA" w:rsidP="002B0B3C">
      <w:pPr>
        <w:numPr>
          <w:ilvl w:val="0"/>
          <w:numId w:val="3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сопричастность к прошлому, настоящему и будущему своей страны и </w:t>
      </w:r>
      <w:proofErr w:type="gramStart"/>
      <w:r w:rsidRPr="002B0B3C">
        <w:rPr>
          <w:color w:val="000000"/>
          <w:lang w:val="ru-RU"/>
        </w:rPr>
        <w:t>родного</w:t>
      </w:r>
      <w:proofErr w:type="gramEnd"/>
      <w:r w:rsidRPr="002B0B3C">
        <w:rPr>
          <w:color w:val="000000"/>
          <w:lang w:val="ru-RU"/>
        </w:rPr>
        <w:t xml:space="preserve"> </w:t>
      </w:r>
    </w:p>
    <w:p w:rsidR="00DD08C9" w:rsidRPr="002B0B3C" w:rsidRDefault="008B73BA" w:rsidP="002B0B3C">
      <w:pPr>
        <w:spacing w:before="7"/>
        <w:ind w:left="1061" w:right="-200"/>
        <w:jc w:val="both"/>
      </w:pPr>
      <w:proofErr w:type="gramStart"/>
      <w:r w:rsidRPr="002B0B3C">
        <w:rPr>
          <w:color w:val="000000"/>
        </w:rPr>
        <w:t>края</w:t>
      </w:r>
      <w:proofErr w:type="gramEnd"/>
      <w:r w:rsidRPr="002B0B3C">
        <w:rPr>
          <w:color w:val="000000"/>
        </w:rPr>
        <w:t xml:space="preserve">; </w:t>
      </w:r>
    </w:p>
    <w:p w:rsidR="00DD08C9" w:rsidRPr="002B0B3C" w:rsidRDefault="008B73BA" w:rsidP="002B0B3C">
      <w:pPr>
        <w:numPr>
          <w:ilvl w:val="0"/>
          <w:numId w:val="34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проявление интереса к истории и многонациональной культуре своей страны,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уважения к своему и другим народам; </w:t>
      </w:r>
    </w:p>
    <w:p w:rsidR="00DD08C9" w:rsidRPr="002B0B3C" w:rsidRDefault="008B73BA" w:rsidP="002B0B3C">
      <w:pPr>
        <w:numPr>
          <w:ilvl w:val="0"/>
          <w:numId w:val="35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первоначальные представления о  человеке как  члене общества, осознание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>прав и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ответственности человека как члена общества. </w:t>
      </w:r>
    </w:p>
    <w:p w:rsidR="00DD08C9" w:rsidRPr="002B0B3C" w:rsidRDefault="008B73BA" w:rsidP="002B0B3C">
      <w:pPr>
        <w:spacing w:before="14"/>
        <w:ind w:left="1203" w:right="-200"/>
        <w:jc w:val="both"/>
      </w:pPr>
      <w:proofErr w:type="gramStart"/>
      <w:r w:rsidRPr="002B0B3C">
        <w:rPr>
          <w:b/>
          <w:bCs/>
          <w:color w:val="000000"/>
        </w:rPr>
        <w:t>духовно-нравственного</w:t>
      </w:r>
      <w:proofErr w:type="gramEnd"/>
      <w:r w:rsidRPr="002B0B3C">
        <w:rPr>
          <w:b/>
          <w:bCs/>
          <w:color w:val="000000"/>
        </w:rPr>
        <w:t xml:space="preserve"> воспитания: </w:t>
      </w:r>
    </w:p>
    <w:p w:rsidR="00DD08C9" w:rsidRPr="002B0B3C" w:rsidRDefault="008B73BA" w:rsidP="002B0B3C">
      <w:pPr>
        <w:numPr>
          <w:ilvl w:val="0"/>
          <w:numId w:val="36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проявление культуры общения, уважительного отношения к людям, их взглядам, </w:t>
      </w:r>
    </w:p>
    <w:p w:rsidR="00DD08C9" w:rsidRPr="002B0B3C" w:rsidRDefault="008B73BA" w:rsidP="002B0B3C">
      <w:pPr>
        <w:spacing w:before="7"/>
        <w:ind w:left="1061" w:right="-200"/>
        <w:jc w:val="both"/>
      </w:pPr>
      <w:proofErr w:type="gramStart"/>
      <w:r w:rsidRPr="002B0B3C">
        <w:rPr>
          <w:color w:val="000000"/>
        </w:rPr>
        <w:t>признанию</w:t>
      </w:r>
      <w:proofErr w:type="gramEnd"/>
      <w:r w:rsidRPr="002B0B3C">
        <w:rPr>
          <w:color w:val="000000"/>
        </w:rPr>
        <w:t xml:space="preserve"> их индивидуальности; </w:t>
      </w:r>
    </w:p>
    <w:p w:rsidR="00DD08C9" w:rsidRPr="002B0B3C" w:rsidRDefault="008B73BA" w:rsidP="002B0B3C">
      <w:pPr>
        <w:numPr>
          <w:ilvl w:val="0"/>
          <w:numId w:val="37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принятие  существующих  в  обществе  нравственно-этических  норм  поведения  и правил </w:t>
      </w:r>
      <w:r w:rsidRPr="002B0B3C">
        <w:rPr>
          <w:color w:val="000000"/>
          <w:spacing w:val="14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межличностных </w:t>
      </w:r>
      <w:r w:rsidRPr="002B0B3C">
        <w:rPr>
          <w:color w:val="000000"/>
          <w:spacing w:val="14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отношений, </w:t>
      </w:r>
      <w:r w:rsidRPr="002B0B3C">
        <w:rPr>
          <w:color w:val="000000"/>
          <w:spacing w:val="14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которые </w:t>
      </w:r>
      <w:r w:rsidRPr="002B0B3C">
        <w:rPr>
          <w:color w:val="000000"/>
          <w:spacing w:val="14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строятся </w:t>
      </w:r>
      <w:r w:rsidRPr="002B0B3C">
        <w:rPr>
          <w:color w:val="000000"/>
          <w:spacing w:val="147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14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проявлении </w:t>
      </w:r>
      <w:r w:rsidRPr="002B0B3C">
        <w:rPr>
          <w:color w:val="000000"/>
          <w:spacing w:val="14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гуманизма, сопереживания, уважения и доброжелательности; </w:t>
      </w:r>
    </w:p>
    <w:p w:rsidR="00DD08C9" w:rsidRPr="002B0B3C" w:rsidRDefault="008B73BA" w:rsidP="002B0B3C">
      <w:pPr>
        <w:numPr>
          <w:ilvl w:val="0"/>
          <w:numId w:val="38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применение </w:t>
      </w:r>
      <w:r w:rsidRPr="002B0B3C">
        <w:rPr>
          <w:color w:val="000000"/>
          <w:spacing w:val="17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правил </w:t>
      </w:r>
      <w:r w:rsidRPr="002B0B3C">
        <w:rPr>
          <w:color w:val="000000"/>
          <w:spacing w:val="17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совместной </w:t>
      </w:r>
      <w:r w:rsidRPr="002B0B3C">
        <w:rPr>
          <w:color w:val="000000"/>
          <w:spacing w:val="17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деятельности, </w:t>
      </w:r>
      <w:r w:rsidRPr="002B0B3C">
        <w:rPr>
          <w:color w:val="000000"/>
          <w:spacing w:val="17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проявление </w:t>
      </w:r>
      <w:r w:rsidRPr="002B0B3C">
        <w:rPr>
          <w:color w:val="000000"/>
          <w:spacing w:val="17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способности </w:t>
      </w:r>
    </w:p>
    <w:p w:rsidR="00DD08C9" w:rsidRPr="002B0B3C" w:rsidRDefault="008B73BA" w:rsidP="002B0B3C">
      <w:pPr>
        <w:spacing w:before="10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lastRenderedPageBreak/>
        <w:t xml:space="preserve">договариваться, неприятие любых форм поведения, направленных на причинение физического и морального вреда другим людям. </w:t>
      </w:r>
    </w:p>
    <w:p w:rsidR="00DD08C9" w:rsidRPr="002B0B3C" w:rsidRDefault="008B73BA" w:rsidP="002B0B3C">
      <w:pPr>
        <w:spacing w:before="14"/>
        <w:ind w:left="1203" w:right="-200"/>
        <w:jc w:val="both"/>
      </w:pPr>
      <w:proofErr w:type="gramStart"/>
      <w:r w:rsidRPr="002B0B3C">
        <w:rPr>
          <w:b/>
          <w:bCs/>
          <w:color w:val="000000"/>
        </w:rPr>
        <w:t>эстетического</w:t>
      </w:r>
      <w:proofErr w:type="gramEnd"/>
      <w:r w:rsidRPr="002B0B3C">
        <w:rPr>
          <w:b/>
          <w:bCs/>
          <w:color w:val="000000"/>
        </w:rPr>
        <w:t xml:space="preserve"> воспитания: </w:t>
      </w:r>
    </w:p>
    <w:p w:rsidR="00DD08C9" w:rsidRPr="002B0B3C" w:rsidRDefault="008B73BA" w:rsidP="002B0B3C">
      <w:pPr>
        <w:numPr>
          <w:ilvl w:val="0"/>
          <w:numId w:val="39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понимание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особой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роли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России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6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развитии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общемировой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художественной культуры, проявление уважительного отношения, восприимчивости и интереса к </w:t>
      </w:r>
      <w:r w:rsidRPr="002B0B3C">
        <w:rPr>
          <w:color w:val="000000"/>
          <w:spacing w:val="1"/>
          <w:lang w:val="ru-RU"/>
        </w:rPr>
        <w:t>разным</w:t>
      </w:r>
      <w:r w:rsidRPr="002B0B3C">
        <w:rPr>
          <w:color w:val="000000"/>
          <w:lang w:val="ru-RU"/>
        </w:rPr>
        <w:t xml:space="preserve"> видам искусства, традициям и творчеству своего и других народов; </w:t>
      </w:r>
    </w:p>
    <w:p w:rsidR="00DD08C9" w:rsidRPr="002B0B3C" w:rsidRDefault="008B73BA" w:rsidP="002B0B3C">
      <w:pPr>
        <w:numPr>
          <w:ilvl w:val="0"/>
          <w:numId w:val="40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использование </w:t>
      </w:r>
      <w:r w:rsidRPr="002B0B3C">
        <w:rPr>
          <w:color w:val="000000"/>
          <w:spacing w:val="16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полученных </w:t>
      </w:r>
      <w:r w:rsidRPr="002B0B3C">
        <w:rPr>
          <w:color w:val="000000"/>
          <w:spacing w:val="1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знаний </w:t>
      </w:r>
      <w:r w:rsidRPr="002B0B3C">
        <w:rPr>
          <w:color w:val="000000"/>
          <w:spacing w:val="16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16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продуктивной </w:t>
      </w:r>
      <w:r w:rsidRPr="002B0B3C">
        <w:rPr>
          <w:color w:val="000000"/>
          <w:spacing w:val="16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161"/>
          <w:lang w:val="ru-RU"/>
        </w:rPr>
        <w:t xml:space="preserve"> </w:t>
      </w:r>
      <w:r w:rsidRPr="002B0B3C">
        <w:rPr>
          <w:color w:val="000000"/>
          <w:lang w:val="ru-RU"/>
        </w:rPr>
        <w:t>преобразующей деятельности</w:t>
      </w:r>
      <w:proofErr w:type="gramStart"/>
      <w:r w:rsidRPr="002B0B3C">
        <w:rPr>
          <w:color w:val="000000"/>
          <w:lang w:val="ru-RU"/>
        </w:rPr>
        <w:t>,в</w:t>
      </w:r>
      <w:proofErr w:type="gramEnd"/>
      <w:r w:rsidRPr="002B0B3C">
        <w:rPr>
          <w:color w:val="000000"/>
          <w:lang w:val="ru-RU"/>
        </w:rPr>
        <w:t xml:space="preserve"> разных видах художественной деятельности. </w:t>
      </w:r>
    </w:p>
    <w:p w:rsidR="00DD08C9" w:rsidRPr="002B0B3C" w:rsidRDefault="008B73BA" w:rsidP="002B0B3C">
      <w:pPr>
        <w:spacing w:before="4"/>
        <w:ind w:left="494" w:right="-90" w:firstLine="708"/>
        <w:rPr>
          <w:lang w:val="ru-RU"/>
        </w:rPr>
      </w:pPr>
      <w:r w:rsidRPr="002B0B3C">
        <w:rPr>
          <w:b/>
          <w:bCs/>
          <w:color w:val="000000"/>
          <w:lang w:val="ru-RU"/>
        </w:rPr>
        <w:t xml:space="preserve">Физического </w:t>
      </w:r>
      <w:r w:rsidRPr="002B0B3C">
        <w:rPr>
          <w:b/>
          <w:bCs/>
          <w:color w:val="000000"/>
          <w:spacing w:val="91"/>
          <w:lang w:val="ru-RU"/>
        </w:rPr>
        <w:t xml:space="preserve"> </w:t>
      </w:r>
      <w:r w:rsidRPr="002B0B3C">
        <w:rPr>
          <w:b/>
          <w:bCs/>
          <w:color w:val="000000"/>
          <w:lang w:val="ru-RU"/>
        </w:rPr>
        <w:t xml:space="preserve">воспитания, </w:t>
      </w:r>
      <w:r w:rsidRPr="002B0B3C">
        <w:rPr>
          <w:b/>
          <w:bCs/>
          <w:color w:val="000000"/>
          <w:spacing w:val="91"/>
          <w:lang w:val="ru-RU"/>
        </w:rPr>
        <w:t xml:space="preserve"> </w:t>
      </w:r>
      <w:r w:rsidRPr="002B0B3C">
        <w:rPr>
          <w:b/>
          <w:bCs/>
          <w:color w:val="000000"/>
          <w:lang w:val="ru-RU"/>
        </w:rPr>
        <w:t xml:space="preserve">формирования </w:t>
      </w:r>
      <w:r w:rsidRPr="002B0B3C">
        <w:rPr>
          <w:b/>
          <w:bCs/>
          <w:color w:val="000000"/>
          <w:spacing w:val="91"/>
          <w:lang w:val="ru-RU"/>
        </w:rPr>
        <w:t xml:space="preserve"> </w:t>
      </w:r>
      <w:r w:rsidRPr="002B0B3C">
        <w:rPr>
          <w:b/>
          <w:bCs/>
          <w:color w:val="000000"/>
          <w:lang w:val="ru-RU"/>
        </w:rPr>
        <w:t xml:space="preserve">культуры </w:t>
      </w:r>
      <w:r w:rsidRPr="002B0B3C">
        <w:rPr>
          <w:b/>
          <w:bCs/>
          <w:color w:val="000000"/>
          <w:spacing w:val="91"/>
          <w:lang w:val="ru-RU"/>
        </w:rPr>
        <w:t xml:space="preserve"> </w:t>
      </w:r>
      <w:r w:rsidRPr="002B0B3C">
        <w:rPr>
          <w:b/>
          <w:bCs/>
          <w:color w:val="000000"/>
          <w:lang w:val="ru-RU"/>
        </w:rPr>
        <w:t xml:space="preserve">здоровья </w:t>
      </w:r>
      <w:r w:rsidRPr="002B0B3C">
        <w:rPr>
          <w:b/>
          <w:bCs/>
          <w:color w:val="000000"/>
          <w:spacing w:val="91"/>
          <w:lang w:val="ru-RU"/>
        </w:rPr>
        <w:t xml:space="preserve"> </w:t>
      </w:r>
      <w:r w:rsidRPr="002B0B3C">
        <w:rPr>
          <w:b/>
          <w:bCs/>
          <w:color w:val="000000"/>
          <w:lang w:val="ru-RU"/>
        </w:rPr>
        <w:t xml:space="preserve">и </w:t>
      </w:r>
      <w:r w:rsidRPr="002B0B3C">
        <w:rPr>
          <w:b/>
          <w:bCs/>
          <w:color w:val="000000"/>
          <w:spacing w:val="91"/>
          <w:lang w:val="ru-RU"/>
        </w:rPr>
        <w:t xml:space="preserve"> </w:t>
      </w:r>
      <w:r w:rsidRPr="002B0B3C">
        <w:rPr>
          <w:b/>
          <w:bCs/>
          <w:color w:val="000000"/>
          <w:lang w:val="ru-RU"/>
        </w:rPr>
        <w:t xml:space="preserve">эмоционального благополучия: </w:t>
      </w:r>
    </w:p>
    <w:p w:rsidR="00DD08C9" w:rsidRPr="002B0B3C" w:rsidRDefault="008B73BA" w:rsidP="002B0B3C">
      <w:pPr>
        <w:numPr>
          <w:ilvl w:val="0"/>
          <w:numId w:val="41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соблюдение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правил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организации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здорового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безопасного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(для </w:t>
      </w:r>
      <w:r w:rsidRPr="002B0B3C">
        <w:rPr>
          <w:color w:val="000000"/>
          <w:spacing w:val="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себя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других людей) образа жизни; выполнение правил безопасного поведении в окружающей среде (в том числе информационной); </w:t>
      </w:r>
    </w:p>
    <w:p w:rsidR="00DD08C9" w:rsidRPr="002B0B3C" w:rsidRDefault="008B73BA" w:rsidP="002B0B3C">
      <w:pPr>
        <w:numPr>
          <w:ilvl w:val="0"/>
          <w:numId w:val="42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приобретение </w:t>
      </w:r>
      <w:r w:rsidRPr="002B0B3C">
        <w:rPr>
          <w:color w:val="000000"/>
          <w:spacing w:val="1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опыта </w:t>
      </w:r>
      <w:r w:rsidRPr="002B0B3C">
        <w:rPr>
          <w:color w:val="000000"/>
          <w:spacing w:val="1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эмоционального </w:t>
      </w:r>
      <w:r w:rsidRPr="002B0B3C">
        <w:rPr>
          <w:color w:val="000000"/>
          <w:spacing w:val="1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отношения </w:t>
      </w:r>
      <w:r w:rsidRPr="002B0B3C">
        <w:rPr>
          <w:color w:val="000000"/>
          <w:spacing w:val="1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 </w:t>
      </w:r>
      <w:r w:rsidRPr="002B0B3C">
        <w:rPr>
          <w:color w:val="000000"/>
          <w:spacing w:val="1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среде </w:t>
      </w:r>
      <w:r w:rsidRPr="002B0B3C">
        <w:rPr>
          <w:color w:val="000000"/>
          <w:spacing w:val="1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обитания, </w:t>
      </w:r>
      <w:r w:rsidRPr="002B0B3C">
        <w:rPr>
          <w:color w:val="000000"/>
          <w:spacing w:val="2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бережное отношение к физическому и психическому здоровью. </w:t>
      </w:r>
    </w:p>
    <w:p w:rsidR="00DD08C9" w:rsidRPr="002B0B3C" w:rsidRDefault="008B73BA" w:rsidP="002B0B3C">
      <w:pPr>
        <w:spacing w:before="14"/>
        <w:ind w:left="1203" w:right="-200"/>
        <w:jc w:val="both"/>
      </w:pPr>
      <w:proofErr w:type="gramStart"/>
      <w:r w:rsidRPr="002B0B3C">
        <w:rPr>
          <w:b/>
          <w:bCs/>
          <w:color w:val="000000"/>
        </w:rPr>
        <w:t>трудового</w:t>
      </w:r>
      <w:proofErr w:type="gramEnd"/>
      <w:r w:rsidRPr="002B0B3C">
        <w:rPr>
          <w:b/>
          <w:bCs/>
          <w:color w:val="000000"/>
        </w:rPr>
        <w:t xml:space="preserve"> воспитания: </w:t>
      </w:r>
    </w:p>
    <w:p w:rsidR="00DD08C9" w:rsidRPr="002B0B3C" w:rsidRDefault="008B73BA" w:rsidP="002B0B3C">
      <w:pPr>
        <w:numPr>
          <w:ilvl w:val="0"/>
          <w:numId w:val="4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осознание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ценности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трудовой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деятельности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5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жизни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человека </w:t>
      </w:r>
      <w:r w:rsidRPr="002B0B3C">
        <w:rPr>
          <w:color w:val="000000"/>
          <w:spacing w:val="5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5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общества, ответственное  потребление  и  бережное  отношение  к  результатам  труда,  навыки  участия  в различных видах трудовой деятельности, интерес к различным профессиям. </w:t>
      </w:r>
    </w:p>
    <w:p w:rsidR="00DD08C9" w:rsidRPr="002B0B3C" w:rsidRDefault="008B73BA" w:rsidP="002B0B3C">
      <w:pPr>
        <w:spacing w:before="15"/>
        <w:ind w:left="1203" w:right="-200"/>
        <w:jc w:val="both"/>
      </w:pPr>
      <w:proofErr w:type="gramStart"/>
      <w:r w:rsidRPr="002B0B3C">
        <w:rPr>
          <w:b/>
          <w:bCs/>
          <w:color w:val="000000"/>
        </w:rPr>
        <w:t>экологического</w:t>
      </w:r>
      <w:proofErr w:type="gramEnd"/>
      <w:r w:rsidRPr="002B0B3C">
        <w:rPr>
          <w:b/>
          <w:bCs/>
          <w:color w:val="000000"/>
        </w:rPr>
        <w:t xml:space="preserve"> воспитания: </w:t>
      </w:r>
    </w:p>
    <w:p w:rsidR="00DD08C9" w:rsidRPr="002B0B3C" w:rsidRDefault="008B73BA" w:rsidP="002B0B3C">
      <w:pPr>
        <w:numPr>
          <w:ilvl w:val="0"/>
          <w:numId w:val="44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осознание роли человека в природе и обществе, принятие экологических норм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поведения, бережного отношения к природе, неприятие действий, приносящих ей вред. </w:t>
      </w:r>
    </w:p>
    <w:p w:rsidR="00DD08C9" w:rsidRPr="002B0B3C" w:rsidRDefault="008B73BA" w:rsidP="002B0B3C">
      <w:pPr>
        <w:spacing w:before="14"/>
        <w:ind w:left="1203" w:right="-200"/>
        <w:jc w:val="both"/>
      </w:pPr>
      <w:proofErr w:type="gramStart"/>
      <w:r w:rsidRPr="002B0B3C">
        <w:rPr>
          <w:b/>
          <w:bCs/>
          <w:color w:val="000000"/>
        </w:rPr>
        <w:t>ценности</w:t>
      </w:r>
      <w:proofErr w:type="gramEnd"/>
      <w:r w:rsidRPr="002B0B3C">
        <w:rPr>
          <w:b/>
          <w:bCs/>
          <w:color w:val="000000"/>
        </w:rPr>
        <w:t xml:space="preserve"> научного познания: </w:t>
      </w:r>
    </w:p>
    <w:p w:rsidR="00DD08C9" w:rsidRPr="002B0B3C" w:rsidRDefault="008B73BA" w:rsidP="002B0B3C">
      <w:pPr>
        <w:numPr>
          <w:ilvl w:val="0"/>
          <w:numId w:val="45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осознание </w:t>
      </w:r>
      <w:r w:rsidRPr="002B0B3C">
        <w:rPr>
          <w:color w:val="000000"/>
          <w:spacing w:val="17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ценности </w:t>
      </w:r>
      <w:r w:rsidRPr="002B0B3C">
        <w:rPr>
          <w:color w:val="000000"/>
          <w:spacing w:val="17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познания </w:t>
      </w:r>
      <w:r w:rsidRPr="002B0B3C">
        <w:rPr>
          <w:color w:val="000000"/>
          <w:spacing w:val="17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для </w:t>
      </w:r>
      <w:r w:rsidRPr="002B0B3C">
        <w:rPr>
          <w:color w:val="000000"/>
          <w:spacing w:val="17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развития </w:t>
      </w:r>
      <w:r w:rsidRPr="002B0B3C">
        <w:rPr>
          <w:color w:val="000000"/>
          <w:spacing w:val="17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человека, </w:t>
      </w:r>
      <w:r w:rsidRPr="002B0B3C">
        <w:rPr>
          <w:color w:val="000000"/>
          <w:spacing w:val="17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необходимости самообразования и саморазвития; </w:t>
      </w:r>
    </w:p>
    <w:p w:rsidR="00DD08C9" w:rsidRPr="002B0B3C" w:rsidRDefault="008B73BA" w:rsidP="002B0B3C">
      <w:pPr>
        <w:numPr>
          <w:ilvl w:val="0"/>
          <w:numId w:val="46"/>
        </w:numPr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проявление </w:t>
      </w:r>
      <w:r w:rsidRPr="002B0B3C">
        <w:rPr>
          <w:color w:val="000000"/>
          <w:spacing w:val="3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познавательного </w:t>
      </w:r>
      <w:r w:rsidRPr="002B0B3C">
        <w:rPr>
          <w:color w:val="000000"/>
          <w:spacing w:val="29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интереса, </w:t>
      </w:r>
      <w:r w:rsidRPr="002B0B3C">
        <w:rPr>
          <w:color w:val="000000"/>
          <w:spacing w:val="30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активности, </w:t>
      </w:r>
      <w:r w:rsidRPr="002B0B3C">
        <w:rPr>
          <w:color w:val="000000"/>
          <w:spacing w:val="29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инициативности, любознательности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самостоятельности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6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расширении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своих </w:t>
      </w:r>
      <w:r w:rsidRPr="002B0B3C">
        <w:rPr>
          <w:color w:val="000000"/>
          <w:spacing w:val="6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знаний,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6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том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числе </w:t>
      </w:r>
      <w:r w:rsidRPr="002B0B3C">
        <w:rPr>
          <w:color w:val="000000"/>
          <w:spacing w:val="6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 использованием различных информационных средств. </w:t>
      </w:r>
    </w:p>
    <w:p w:rsidR="00DD08C9" w:rsidRPr="002B0B3C" w:rsidRDefault="008B73BA" w:rsidP="002B0B3C">
      <w:pPr>
        <w:spacing w:before="290"/>
        <w:ind w:left="175" w:right="-200"/>
        <w:jc w:val="both"/>
        <w:rPr>
          <w:lang w:val="ru-RU"/>
        </w:rPr>
      </w:pPr>
      <w:r w:rsidRPr="002B0B3C">
        <w:rPr>
          <w:b/>
          <w:bCs/>
          <w:color w:val="000000"/>
          <w:lang w:val="ru-RU"/>
        </w:rPr>
        <w:t xml:space="preserve">                Метапредметные результаты </w:t>
      </w:r>
    </w:p>
    <w:p w:rsidR="00DD08C9" w:rsidRPr="002B0B3C" w:rsidRDefault="008B73BA" w:rsidP="002B0B3C">
      <w:pPr>
        <w:spacing w:before="10"/>
        <w:ind w:left="1805" w:right="-200"/>
        <w:jc w:val="both"/>
        <w:rPr>
          <w:lang w:val="ru-RU"/>
        </w:rPr>
      </w:pPr>
      <w:r w:rsidRPr="002B0B3C">
        <w:rPr>
          <w:b/>
          <w:bCs/>
          <w:color w:val="000000"/>
          <w:lang w:val="ru-RU"/>
        </w:rPr>
        <w:t xml:space="preserve">Познавательные универсальные учебные действия: </w:t>
      </w:r>
    </w:p>
    <w:p w:rsidR="00DD08C9" w:rsidRPr="002B0B3C" w:rsidRDefault="008B73BA" w:rsidP="002B0B3C">
      <w:pPr>
        <w:numPr>
          <w:ilvl w:val="0"/>
          <w:numId w:val="47"/>
        </w:numPr>
        <w:spacing w:before="1"/>
        <w:ind w:right="-200"/>
        <w:jc w:val="both"/>
      </w:pPr>
      <w:r w:rsidRPr="002B0B3C">
        <w:rPr>
          <w:i/>
          <w:iCs/>
          <w:color w:val="000000"/>
        </w:rPr>
        <w:t xml:space="preserve">Базовые логические действия: </w:t>
      </w:r>
    </w:p>
    <w:p w:rsidR="00DD08C9" w:rsidRPr="002B0B3C" w:rsidRDefault="008B73BA" w:rsidP="002B0B3C">
      <w:pPr>
        <w:numPr>
          <w:ilvl w:val="0"/>
          <w:numId w:val="48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D08C9" w:rsidRPr="002B0B3C" w:rsidRDefault="008B73BA" w:rsidP="002B0B3C">
      <w:pPr>
        <w:numPr>
          <w:ilvl w:val="0"/>
          <w:numId w:val="49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основе  наблюдений доступных объектов окружающего  мира </w:t>
      </w:r>
      <w:r w:rsidRPr="002B0B3C">
        <w:rPr>
          <w:color w:val="000000"/>
          <w:spacing w:val="8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устанавливать </w:t>
      </w:r>
    </w:p>
    <w:p w:rsidR="00DD08C9" w:rsidRPr="002B0B3C" w:rsidRDefault="008B73BA" w:rsidP="002B0B3C">
      <w:pPr>
        <w:spacing w:before="1"/>
        <w:ind w:left="1205" w:right="-98"/>
        <w:rPr>
          <w:lang w:val="ru-RU"/>
        </w:rPr>
      </w:pPr>
      <w:r w:rsidRPr="002B0B3C">
        <w:rPr>
          <w:color w:val="000000"/>
          <w:lang w:val="ru-RU"/>
        </w:rPr>
        <w:t xml:space="preserve">связи и зависимости между объектами (часть – целое; причина – следствие; изменения во времени и в пространстве); </w:t>
      </w:r>
    </w:p>
    <w:p w:rsidR="00DD08C9" w:rsidRPr="002B0B3C" w:rsidRDefault="008B73BA" w:rsidP="002B0B3C">
      <w:pPr>
        <w:numPr>
          <w:ilvl w:val="0"/>
          <w:numId w:val="50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D08C9" w:rsidRPr="002B0B3C" w:rsidRDefault="008B73BA" w:rsidP="002B0B3C">
      <w:pPr>
        <w:numPr>
          <w:ilvl w:val="0"/>
          <w:numId w:val="51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объединять части объекта (объекты)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определённому признаку; </w:t>
      </w:r>
    </w:p>
    <w:p w:rsidR="00DD08C9" w:rsidRPr="002B0B3C" w:rsidRDefault="008B73BA" w:rsidP="002B0B3C">
      <w:pPr>
        <w:numPr>
          <w:ilvl w:val="0"/>
          <w:numId w:val="51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определять </w:t>
      </w:r>
      <w:r w:rsidRPr="002B0B3C">
        <w:rPr>
          <w:color w:val="000000"/>
          <w:spacing w:val="10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существенный </w:t>
      </w:r>
      <w:r w:rsidRPr="002B0B3C">
        <w:rPr>
          <w:color w:val="000000"/>
          <w:spacing w:val="10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признак </w:t>
      </w:r>
      <w:r w:rsidRPr="002B0B3C">
        <w:rPr>
          <w:color w:val="000000"/>
          <w:spacing w:val="10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для </w:t>
      </w:r>
      <w:r w:rsidRPr="002B0B3C">
        <w:rPr>
          <w:color w:val="000000"/>
          <w:spacing w:val="10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классификации, </w:t>
      </w:r>
      <w:r w:rsidRPr="002B0B3C">
        <w:rPr>
          <w:color w:val="000000"/>
          <w:spacing w:val="10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классифицировать предложенные объекты; </w:t>
      </w:r>
    </w:p>
    <w:p w:rsidR="00DD08C9" w:rsidRPr="002B0B3C" w:rsidRDefault="008B73BA" w:rsidP="002B0B3C">
      <w:pPr>
        <w:numPr>
          <w:ilvl w:val="0"/>
          <w:numId w:val="52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находить закономерности и противоречия в рассматриваемых фактах, данных и </w:t>
      </w:r>
    </w:p>
    <w:p w:rsidR="00DD08C9" w:rsidRPr="002B0B3C" w:rsidRDefault="008B73BA" w:rsidP="002B0B3C">
      <w:pPr>
        <w:spacing w:before="7"/>
        <w:ind w:left="1205" w:right="-200"/>
        <w:jc w:val="both"/>
        <w:rPr>
          <w:lang w:val="ru-RU"/>
        </w:rPr>
      </w:pPr>
      <w:proofErr w:type="gramStart"/>
      <w:r w:rsidRPr="002B0B3C">
        <w:rPr>
          <w:color w:val="000000"/>
          <w:lang w:val="ru-RU"/>
        </w:rPr>
        <w:t>наблюдениях</w:t>
      </w:r>
      <w:proofErr w:type="gramEnd"/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основе предложенного алгоритма; </w:t>
      </w:r>
    </w:p>
    <w:p w:rsidR="00DD08C9" w:rsidRPr="002B0B3C" w:rsidRDefault="008B73BA" w:rsidP="002B0B3C">
      <w:pPr>
        <w:numPr>
          <w:ilvl w:val="0"/>
          <w:numId w:val="5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D08C9" w:rsidRPr="002B0B3C" w:rsidRDefault="008B73BA" w:rsidP="002B0B3C">
      <w:pPr>
        <w:numPr>
          <w:ilvl w:val="0"/>
          <w:numId w:val="54"/>
        </w:numPr>
        <w:spacing w:before="6"/>
        <w:ind w:right="-200"/>
        <w:jc w:val="both"/>
      </w:pPr>
      <w:r w:rsidRPr="002B0B3C">
        <w:rPr>
          <w:i/>
          <w:iCs/>
          <w:color w:val="000000"/>
        </w:rPr>
        <w:t xml:space="preserve">Базовые исследовательские действия: </w:t>
      </w:r>
    </w:p>
    <w:p w:rsidR="00DD08C9" w:rsidRPr="002B0B3C" w:rsidRDefault="008B73BA" w:rsidP="002B0B3C">
      <w:pPr>
        <w:numPr>
          <w:ilvl w:val="0"/>
          <w:numId w:val="55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проводить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(по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предложенному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самостоятельно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составленному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плану </w:t>
      </w:r>
      <w:r w:rsidRPr="002B0B3C">
        <w:rPr>
          <w:color w:val="000000"/>
          <w:spacing w:val="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или выдвинутому предположению) наблюдения, несложные опыты; </w:t>
      </w:r>
    </w:p>
    <w:p w:rsidR="00DD08C9" w:rsidRPr="002B0B3C" w:rsidRDefault="008B73BA" w:rsidP="002B0B3C">
      <w:pPr>
        <w:numPr>
          <w:ilvl w:val="0"/>
          <w:numId w:val="56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проявлять интерес к экспериментам, проводимым под руководством учителя; </w:t>
      </w:r>
    </w:p>
    <w:p w:rsidR="00DD08C9" w:rsidRPr="002B0B3C" w:rsidRDefault="008B73BA" w:rsidP="002B0B3C">
      <w:pPr>
        <w:numPr>
          <w:ilvl w:val="0"/>
          <w:numId w:val="56"/>
        </w:numPr>
        <w:spacing w:before="276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lastRenderedPageBreak/>
        <w:t xml:space="preserve">определять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разницу </w:t>
      </w:r>
      <w:r w:rsidRPr="002B0B3C">
        <w:rPr>
          <w:color w:val="000000"/>
          <w:spacing w:val="7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между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реальным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7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желательным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состоянием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>объекта (ситуации)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основе предложенных вопросов; </w:t>
      </w:r>
    </w:p>
    <w:p w:rsidR="00DD08C9" w:rsidRPr="002B0B3C" w:rsidRDefault="008B73BA" w:rsidP="002B0B3C">
      <w:pPr>
        <w:numPr>
          <w:ilvl w:val="0"/>
          <w:numId w:val="57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формулировать  с  помощью  учителя  цель  предстоящей  работы,  прогнозировать возможное развитие процессов, событий и последствия в аналогичных или сходных ситуациях; </w:t>
      </w:r>
    </w:p>
    <w:p w:rsidR="00DD08C9" w:rsidRPr="002B0B3C" w:rsidRDefault="008B73BA" w:rsidP="002B0B3C">
      <w:pPr>
        <w:numPr>
          <w:ilvl w:val="0"/>
          <w:numId w:val="58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моделировать ситуации на основе изученного материала о связях в природе (живая и неживая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природа,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цепи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питания;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природные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зоны),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а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также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социуме </w:t>
      </w:r>
      <w:r w:rsidRPr="002B0B3C">
        <w:rPr>
          <w:color w:val="000000"/>
          <w:spacing w:val="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(лента </w:t>
      </w:r>
      <w:r w:rsidRPr="002B0B3C">
        <w:rPr>
          <w:color w:val="000000"/>
          <w:spacing w:val="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времени; поведение и его последствия; коллективный труд и его результаты и др.); </w:t>
      </w:r>
    </w:p>
    <w:p w:rsidR="00DD08C9" w:rsidRPr="002B0B3C" w:rsidRDefault="008B73BA" w:rsidP="002B0B3C">
      <w:pPr>
        <w:numPr>
          <w:ilvl w:val="0"/>
          <w:numId w:val="59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проводить </w:t>
      </w:r>
      <w:r w:rsidRPr="002B0B3C">
        <w:rPr>
          <w:color w:val="000000"/>
          <w:spacing w:val="101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10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предложенному </w:t>
      </w:r>
      <w:r w:rsidRPr="002B0B3C">
        <w:rPr>
          <w:color w:val="000000"/>
          <w:spacing w:val="10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плану </w:t>
      </w:r>
      <w:r w:rsidRPr="002B0B3C">
        <w:rPr>
          <w:color w:val="000000"/>
          <w:spacing w:val="10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опыт, </w:t>
      </w:r>
      <w:r w:rsidRPr="002B0B3C">
        <w:rPr>
          <w:color w:val="000000"/>
          <w:spacing w:val="10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несложное </w:t>
      </w:r>
      <w:r w:rsidRPr="002B0B3C">
        <w:rPr>
          <w:color w:val="000000"/>
          <w:spacing w:val="10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исследование </w:t>
      </w:r>
      <w:r w:rsidRPr="002B0B3C">
        <w:rPr>
          <w:color w:val="000000"/>
          <w:spacing w:val="190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установлению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особенностей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объекта </w:t>
      </w:r>
      <w:r w:rsidRPr="002B0B3C">
        <w:rPr>
          <w:color w:val="000000"/>
          <w:spacing w:val="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изучения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связей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между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объектами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(часть </w:t>
      </w:r>
      <w:r w:rsidRPr="002B0B3C">
        <w:rPr>
          <w:color w:val="000000"/>
          <w:spacing w:val="1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–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целое, причина – следствие); </w:t>
      </w:r>
    </w:p>
    <w:p w:rsidR="00DD08C9" w:rsidRPr="002B0B3C" w:rsidRDefault="008B73BA" w:rsidP="002B0B3C">
      <w:pPr>
        <w:numPr>
          <w:ilvl w:val="0"/>
          <w:numId w:val="60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D08C9" w:rsidRPr="002B0B3C" w:rsidRDefault="008B73BA" w:rsidP="002B0B3C">
      <w:pPr>
        <w:numPr>
          <w:ilvl w:val="0"/>
          <w:numId w:val="61"/>
        </w:numPr>
        <w:spacing w:before="6"/>
        <w:ind w:right="-200"/>
        <w:jc w:val="both"/>
      </w:pPr>
      <w:r w:rsidRPr="002B0B3C">
        <w:rPr>
          <w:i/>
          <w:iCs/>
          <w:color w:val="000000"/>
        </w:rPr>
        <w:t xml:space="preserve">Работа с информацией: </w:t>
      </w:r>
    </w:p>
    <w:p w:rsidR="00DD08C9" w:rsidRPr="002B0B3C" w:rsidRDefault="008B73BA" w:rsidP="002B0B3C">
      <w:pPr>
        <w:numPr>
          <w:ilvl w:val="0"/>
          <w:numId w:val="62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использовать различные источники для поиска информации, выбирать источник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получения информации с учётом учебной задачи; </w:t>
      </w:r>
    </w:p>
    <w:p w:rsidR="00DD08C9" w:rsidRPr="002B0B3C" w:rsidRDefault="008B73BA" w:rsidP="002B0B3C">
      <w:pPr>
        <w:numPr>
          <w:ilvl w:val="0"/>
          <w:numId w:val="63"/>
        </w:numPr>
        <w:spacing w:before="1"/>
        <w:ind w:right="-200"/>
        <w:jc w:val="both"/>
        <w:rPr>
          <w:lang w:val="ru-RU"/>
        </w:rPr>
      </w:pPr>
      <w:proofErr w:type="gramStart"/>
      <w:r w:rsidRPr="002B0B3C">
        <w:rPr>
          <w:color w:val="000000"/>
          <w:lang w:val="ru-RU"/>
        </w:rPr>
        <w:t xml:space="preserve">находить в предложенном источнике информацию, представленную в явном </w:t>
      </w:r>
      <w:proofErr w:type="gramEnd"/>
    </w:p>
    <w:p w:rsidR="00DD08C9" w:rsidRPr="002B0B3C" w:rsidRDefault="008B73BA" w:rsidP="002B0B3C">
      <w:pPr>
        <w:spacing w:before="8"/>
        <w:ind w:left="1061" w:right="-200"/>
        <w:jc w:val="both"/>
      </w:pPr>
      <w:proofErr w:type="gramStart"/>
      <w:r w:rsidRPr="002B0B3C">
        <w:rPr>
          <w:color w:val="000000"/>
        </w:rPr>
        <w:t>виде,</w:t>
      </w:r>
      <w:proofErr w:type="gramEnd"/>
      <w:r w:rsidRPr="002B0B3C">
        <w:rPr>
          <w:color w:val="000000"/>
        </w:rPr>
        <w:t xml:space="preserve">согласно заданному алгоритму; </w:t>
      </w:r>
    </w:p>
    <w:p w:rsidR="00DD08C9" w:rsidRPr="002B0B3C" w:rsidRDefault="008B73BA" w:rsidP="002B0B3C">
      <w:pPr>
        <w:numPr>
          <w:ilvl w:val="0"/>
          <w:numId w:val="64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распознавать  достоверную  и  недостоверную  информацию  самостоятельно  или </w:t>
      </w:r>
      <w:r w:rsidR="002B0B3C" w:rsidRPr="002B0B3C">
        <w:rPr>
          <w:color w:val="000000"/>
          <w:spacing w:val="1"/>
          <w:lang w:val="ru-RU"/>
        </w:rPr>
        <w:t xml:space="preserve">на </w:t>
      </w:r>
      <w:r w:rsidRPr="002B0B3C">
        <w:rPr>
          <w:color w:val="000000"/>
          <w:lang w:val="ru-RU"/>
        </w:rPr>
        <w:t xml:space="preserve">основе предложенного учителем способа </w:t>
      </w:r>
      <w:r w:rsidRPr="002B0B3C">
        <w:rPr>
          <w:color w:val="000000"/>
          <w:spacing w:val="1"/>
          <w:lang w:val="ru-RU"/>
        </w:rPr>
        <w:t>её</w:t>
      </w:r>
      <w:r w:rsidRPr="002B0B3C">
        <w:rPr>
          <w:color w:val="000000"/>
          <w:lang w:val="ru-RU"/>
        </w:rPr>
        <w:t xml:space="preserve"> проверки; </w:t>
      </w:r>
    </w:p>
    <w:p w:rsidR="00DD08C9" w:rsidRPr="002B0B3C" w:rsidRDefault="008B73BA" w:rsidP="002B0B3C">
      <w:pPr>
        <w:numPr>
          <w:ilvl w:val="0"/>
          <w:numId w:val="65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находить и использовать для решения учебных задач </w:t>
      </w:r>
      <w:proofErr w:type="gramStart"/>
      <w:r w:rsidRPr="002B0B3C">
        <w:rPr>
          <w:color w:val="000000"/>
          <w:lang w:val="ru-RU"/>
        </w:rPr>
        <w:t>текстовую</w:t>
      </w:r>
      <w:proofErr w:type="gramEnd"/>
      <w:r w:rsidRPr="002B0B3C">
        <w:rPr>
          <w:color w:val="000000"/>
          <w:lang w:val="ru-RU"/>
        </w:rPr>
        <w:t xml:space="preserve">, графическую, </w:t>
      </w:r>
    </w:p>
    <w:p w:rsidR="00DD08C9" w:rsidRPr="002B0B3C" w:rsidRDefault="008B73BA" w:rsidP="002B0B3C">
      <w:pPr>
        <w:spacing w:before="7"/>
        <w:ind w:left="1061" w:right="-200"/>
        <w:jc w:val="both"/>
      </w:pPr>
      <w:proofErr w:type="gramStart"/>
      <w:r w:rsidRPr="002B0B3C">
        <w:rPr>
          <w:color w:val="000000"/>
        </w:rPr>
        <w:t>аудиовизуальную</w:t>
      </w:r>
      <w:proofErr w:type="gramEnd"/>
      <w:r w:rsidRPr="002B0B3C">
        <w:rPr>
          <w:color w:val="000000"/>
        </w:rPr>
        <w:t xml:space="preserve"> информацию; </w:t>
      </w:r>
    </w:p>
    <w:p w:rsidR="00DD08C9" w:rsidRPr="002B0B3C" w:rsidRDefault="008B73BA" w:rsidP="002B0B3C">
      <w:pPr>
        <w:numPr>
          <w:ilvl w:val="0"/>
          <w:numId w:val="66"/>
        </w:numPr>
        <w:spacing w:before="1"/>
        <w:ind w:right="-200"/>
        <w:jc w:val="both"/>
      </w:pPr>
      <w:proofErr w:type="gramStart"/>
      <w:r w:rsidRPr="002B0B3C">
        <w:rPr>
          <w:color w:val="000000"/>
          <w:lang w:val="ru-RU"/>
        </w:rPr>
        <w:t xml:space="preserve">читать и интерпретировать графически представленную информацию </w:t>
      </w:r>
      <w:r w:rsidRPr="002B0B3C">
        <w:rPr>
          <w:color w:val="000000"/>
        </w:rPr>
        <w:t xml:space="preserve">(схему, </w:t>
      </w:r>
      <w:proofErr w:type="gramEnd"/>
    </w:p>
    <w:p w:rsidR="00DD08C9" w:rsidRPr="002B0B3C" w:rsidRDefault="008B73BA" w:rsidP="002B0B3C">
      <w:pPr>
        <w:spacing w:before="7"/>
        <w:ind w:left="1061" w:right="-200"/>
        <w:jc w:val="both"/>
      </w:pPr>
      <w:proofErr w:type="gramStart"/>
      <w:r w:rsidRPr="002B0B3C">
        <w:rPr>
          <w:color w:val="000000"/>
        </w:rPr>
        <w:t>таблицу</w:t>
      </w:r>
      <w:proofErr w:type="gramEnd"/>
      <w:r w:rsidRPr="002B0B3C">
        <w:rPr>
          <w:color w:val="000000"/>
        </w:rPr>
        <w:t xml:space="preserve">, иллюстрацию); </w:t>
      </w:r>
    </w:p>
    <w:p w:rsidR="00DD08C9" w:rsidRPr="002B0B3C" w:rsidRDefault="008B73BA" w:rsidP="002B0B3C">
      <w:pPr>
        <w:numPr>
          <w:ilvl w:val="0"/>
          <w:numId w:val="67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соблюдать правила информационной безопасности в условиях контролируемого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доступа в информационно-телекоммуникационную сеть Интернет (с помощью учителя); </w:t>
      </w:r>
    </w:p>
    <w:p w:rsidR="00DD08C9" w:rsidRPr="002B0B3C" w:rsidRDefault="008B73BA" w:rsidP="002B0B3C">
      <w:pPr>
        <w:numPr>
          <w:ilvl w:val="0"/>
          <w:numId w:val="68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анализировать и создавать текстовую, видео, графическую, звуковую информацию </w:t>
      </w:r>
    </w:p>
    <w:p w:rsidR="00DD08C9" w:rsidRPr="002B0B3C" w:rsidRDefault="008B73BA" w:rsidP="002B0B3C">
      <w:pPr>
        <w:spacing w:before="10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в соответствии с учебной задачей; </w:t>
      </w:r>
    </w:p>
    <w:p w:rsidR="00DD08C9" w:rsidRPr="002B0B3C" w:rsidRDefault="008B73BA" w:rsidP="002B0B3C">
      <w:pPr>
        <w:numPr>
          <w:ilvl w:val="0"/>
          <w:numId w:val="69"/>
        </w:numPr>
        <w:spacing w:before="1"/>
        <w:ind w:right="-200"/>
        <w:jc w:val="both"/>
        <w:rPr>
          <w:lang w:val="ru-RU"/>
        </w:rPr>
      </w:pPr>
      <w:proofErr w:type="gramStart"/>
      <w:r w:rsidRPr="002B0B3C">
        <w:rPr>
          <w:color w:val="000000"/>
          <w:lang w:val="ru-RU"/>
        </w:rPr>
        <w:t xml:space="preserve">фиксировать </w:t>
      </w:r>
      <w:r w:rsidRPr="002B0B3C">
        <w:rPr>
          <w:color w:val="000000"/>
          <w:spacing w:val="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полученные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результаты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текстовой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форме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(отчёт,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выступление, </w:t>
      </w:r>
      <w:proofErr w:type="gramEnd"/>
    </w:p>
    <w:p w:rsidR="00DD08C9" w:rsidRPr="002B0B3C" w:rsidRDefault="008B73BA" w:rsidP="002B0B3C">
      <w:pPr>
        <w:spacing w:before="8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высказывание) и графическом </w:t>
      </w:r>
      <w:proofErr w:type="gramStart"/>
      <w:r w:rsidRPr="002B0B3C">
        <w:rPr>
          <w:color w:val="000000"/>
          <w:lang w:val="ru-RU"/>
        </w:rPr>
        <w:t>виде</w:t>
      </w:r>
      <w:proofErr w:type="gramEnd"/>
      <w:r w:rsidRPr="002B0B3C">
        <w:rPr>
          <w:color w:val="000000"/>
          <w:lang w:val="ru-RU"/>
        </w:rPr>
        <w:t xml:space="preserve"> (рисунок, схема, диаграмма). </w:t>
      </w:r>
    </w:p>
    <w:p w:rsidR="00DD08C9" w:rsidRPr="002B0B3C" w:rsidRDefault="008B73BA" w:rsidP="002B0B3C">
      <w:pPr>
        <w:spacing w:before="289"/>
        <w:ind w:left="1805" w:right="-200"/>
        <w:jc w:val="both"/>
      </w:pPr>
      <w:r w:rsidRPr="002B0B3C">
        <w:rPr>
          <w:b/>
          <w:bCs/>
          <w:color w:val="000000"/>
        </w:rPr>
        <w:t xml:space="preserve">Коммуникативные универсальные учебные действия: </w:t>
      </w:r>
    </w:p>
    <w:p w:rsidR="00DD08C9" w:rsidRPr="002B0B3C" w:rsidRDefault="008B73BA" w:rsidP="002B0B3C">
      <w:pPr>
        <w:numPr>
          <w:ilvl w:val="0"/>
          <w:numId w:val="70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процессе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диалогов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задавать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вопросы, </w:t>
      </w:r>
      <w:r w:rsidRPr="002B0B3C">
        <w:rPr>
          <w:color w:val="000000"/>
          <w:spacing w:val="7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высказывать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суждения, </w:t>
      </w:r>
      <w:r w:rsidRPr="002B0B3C">
        <w:rPr>
          <w:color w:val="000000"/>
          <w:spacing w:val="7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оценивать выступления участников; </w:t>
      </w:r>
    </w:p>
    <w:p w:rsidR="00DD08C9" w:rsidRPr="002B0B3C" w:rsidRDefault="008B73BA" w:rsidP="002B0B3C">
      <w:pPr>
        <w:numPr>
          <w:ilvl w:val="0"/>
          <w:numId w:val="71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признавать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возможность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существования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разных </w:t>
      </w:r>
      <w:r w:rsidRPr="002B0B3C">
        <w:rPr>
          <w:color w:val="000000"/>
          <w:spacing w:val="5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точек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зрения; </w:t>
      </w:r>
      <w:r w:rsidRPr="002B0B3C">
        <w:rPr>
          <w:color w:val="000000"/>
          <w:spacing w:val="55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корректно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</w:p>
    <w:p w:rsidR="00DD08C9" w:rsidRPr="002B0B3C" w:rsidRDefault="008B73BA" w:rsidP="002B0B3C">
      <w:pPr>
        <w:spacing w:before="10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аргументированно высказывать своё мнение; приводить доказательства своей правоты; </w:t>
      </w:r>
    </w:p>
    <w:p w:rsidR="00DD08C9" w:rsidRPr="002B0B3C" w:rsidRDefault="008B73BA" w:rsidP="002B0B3C">
      <w:pPr>
        <w:numPr>
          <w:ilvl w:val="0"/>
          <w:numId w:val="72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соблюдать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правила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ведения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диалога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дискуссии; </w:t>
      </w:r>
      <w:r w:rsidRPr="002B0B3C">
        <w:rPr>
          <w:color w:val="000000"/>
          <w:spacing w:val="5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проявлять </w:t>
      </w:r>
      <w:r w:rsidRPr="002B0B3C">
        <w:rPr>
          <w:color w:val="000000"/>
          <w:spacing w:val="6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уважительное отношение к собеседнику; </w:t>
      </w:r>
    </w:p>
    <w:p w:rsidR="00DD08C9" w:rsidRPr="002B0B3C" w:rsidRDefault="008B73BA" w:rsidP="002B0B3C">
      <w:pPr>
        <w:numPr>
          <w:ilvl w:val="0"/>
          <w:numId w:val="7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использовать смысловое чтение для определения темы, главной мысли текста о </w:t>
      </w:r>
    </w:p>
    <w:p w:rsidR="00DD08C9" w:rsidRPr="002B0B3C" w:rsidRDefault="008B73BA" w:rsidP="002B0B3C">
      <w:pPr>
        <w:spacing w:before="7" w:after="1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природе, социальной жизни, взаимоотношениях и поступках людей; </w:t>
      </w:r>
    </w:p>
    <w:p w:rsidR="00DD08C9" w:rsidRPr="002B0B3C" w:rsidRDefault="008B73BA" w:rsidP="002B0B3C">
      <w:pPr>
        <w:numPr>
          <w:ilvl w:val="0"/>
          <w:numId w:val="74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DD08C9" w:rsidRPr="002B0B3C" w:rsidRDefault="008B73BA" w:rsidP="002B0B3C">
      <w:pPr>
        <w:numPr>
          <w:ilvl w:val="0"/>
          <w:numId w:val="74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конструировать </w:t>
      </w:r>
      <w:r w:rsidRPr="002B0B3C">
        <w:rPr>
          <w:color w:val="000000"/>
          <w:spacing w:val="1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обобщения </w:t>
      </w:r>
      <w:r w:rsidRPr="002B0B3C">
        <w:rPr>
          <w:color w:val="000000"/>
          <w:spacing w:val="25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691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выводы </w:t>
      </w:r>
      <w:r w:rsidRPr="002B0B3C">
        <w:rPr>
          <w:color w:val="000000"/>
          <w:spacing w:val="574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559"/>
          <w:lang w:val="ru-RU"/>
        </w:rPr>
        <w:t xml:space="preserve"> </w:t>
      </w:r>
      <w:r w:rsidRPr="002B0B3C">
        <w:rPr>
          <w:color w:val="000000"/>
          <w:lang w:val="ru-RU"/>
        </w:rPr>
        <w:t>основе</w:t>
      </w:r>
    </w:p>
    <w:p w:rsidR="00DD08C9" w:rsidRPr="002B0B3C" w:rsidRDefault="008B73BA" w:rsidP="002B0B3C">
      <w:pPr>
        <w:spacing w:before="1"/>
        <w:ind w:left="1061" w:right="1691" w:firstLine="2"/>
        <w:rPr>
          <w:lang w:val="ru-RU"/>
        </w:rPr>
      </w:pPr>
      <w:r w:rsidRPr="002B0B3C">
        <w:rPr>
          <w:color w:val="000000"/>
          <w:lang w:val="ru-RU"/>
        </w:rPr>
        <w:t xml:space="preserve">полученных </w:t>
      </w:r>
      <w:r w:rsidRPr="002B0B3C">
        <w:rPr>
          <w:color w:val="000000"/>
          <w:spacing w:val="487"/>
          <w:lang w:val="ru-RU"/>
        </w:rPr>
        <w:t xml:space="preserve"> </w:t>
      </w:r>
      <w:r w:rsidRPr="002B0B3C">
        <w:rPr>
          <w:color w:val="000000"/>
          <w:lang w:val="ru-RU"/>
        </w:rPr>
        <w:t>результатов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наблюдений и опытной работы, подкреплять их доказательствами; </w:t>
      </w:r>
    </w:p>
    <w:p w:rsidR="00DD08C9" w:rsidRPr="002B0B3C" w:rsidRDefault="008B73BA" w:rsidP="002B0B3C">
      <w:pPr>
        <w:numPr>
          <w:ilvl w:val="0"/>
          <w:numId w:val="75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находить ошибки и восстанавливать деформированный текст об </w:t>
      </w:r>
      <w:proofErr w:type="gramStart"/>
      <w:r w:rsidRPr="002B0B3C">
        <w:rPr>
          <w:color w:val="000000"/>
          <w:lang w:val="ru-RU"/>
        </w:rPr>
        <w:t>изученных</w:t>
      </w:r>
      <w:proofErr w:type="gramEnd"/>
      <w:r w:rsidRPr="002B0B3C">
        <w:rPr>
          <w:color w:val="000000"/>
          <w:lang w:val="ru-RU"/>
        </w:rPr>
        <w:t xml:space="preserve">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proofErr w:type="gramStart"/>
      <w:r w:rsidRPr="002B0B3C">
        <w:rPr>
          <w:color w:val="000000"/>
          <w:lang w:val="ru-RU"/>
        </w:rPr>
        <w:t>объектах</w:t>
      </w:r>
      <w:proofErr w:type="gramEnd"/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явлениях природы, событиях социальной жизни; </w:t>
      </w:r>
    </w:p>
    <w:p w:rsidR="00DD08C9" w:rsidRPr="002B0B3C" w:rsidRDefault="008B73BA" w:rsidP="002B0B3C">
      <w:pPr>
        <w:numPr>
          <w:ilvl w:val="0"/>
          <w:numId w:val="76"/>
        </w:numPr>
        <w:spacing w:before="1"/>
        <w:ind w:right="-200"/>
        <w:jc w:val="both"/>
        <w:rPr>
          <w:lang w:val="ru-RU"/>
        </w:rPr>
      </w:pPr>
      <w:proofErr w:type="gramStart"/>
      <w:r w:rsidRPr="002B0B3C">
        <w:rPr>
          <w:color w:val="000000"/>
          <w:lang w:val="ru-RU"/>
        </w:rPr>
        <w:t xml:space="preserve">готовить небольшие публичные выступления с возможной презентацией (текст, </w:t>
      </w:r>
      <w:proofErr w:type="gramEnd"/>
    </w:p>
    <w:p w:rsidR="00DD08C9" w:rsidRPr="002B0B3C" w:rsidRDefault="008B73BA" w:rsidP="002B0B3C">
      <w:pPr>
        <w:spacing w:before="10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рисунки, фото, плакаты и др.) к тексту выступления. </w:t>
      </w:r>
    </w:p>
    <w:p w:rsidR="002B0B3C" w:rsidRDefault="002B0B3C" w:rsidP="002B0B3C">
      <w:pPr>
        <w:spacing w:before="288"/>
        <w:ind w:left="1805" w:right="-200"/>
        <w:jc w:val="both"/>
        <w:rPr>
          <w:b/>
          <w:bCs/>
          <w:color w:val="000000"/>
          <w:lang w:val="ru-RU"/>
        </w:rPr>
      </w:pPr>
    </w:p>
    <w:p w:rsidR="00DD08C9" w:rsidRPr="002B0B3C" w:rsidRDefault="008B73BA" w:rsidP="002B0B3C">
      <w:pPr>
        <w:spacing w:before="288"/>
        <w:ind w:left="1805" w:right="-200"/>
        <w:jc w:val="both"/>
      </w:pPr>
      <w:r w:rsidRPr="002B0B3C">
        <w:rPr>
          <w:b/>
          <w:bCs/>
          <w:color w:val="000000"/>
        </w:rPr>
        <w:lastRenderedPageBreak/>
        <w:t xml:space="preserve">Регулятивные универсальные учебные действия: </w:t>
      </w:r>
    </w:p>
    <w:p w:rsidR="00DD08C9" w:rsidRPr="002B0B3C" w:rsidRDefault="008B73BA" w:rsidP="002B0B3C">
      <w:pPr>
        <w:numPr>
          <w:ilvl w:val="0"/>
          <w:numId w:val="77"/>
        </w:numPr>
        <w:spacing w:before="1"/>
        <w:ind w:right="-200"/>
        <w:jc w:val="both"/>
      </w:pPr>
      <w:r w:rsidRPr="002B0B3C">
        <w:rPr>
          <w:i/>
          <w:iCs/>
          <w:color w:val="000000"/>
        </w:rPr>
        <w:t xml:space="preserve">Самоорганизация: </w:t>
      </w:r>
    </w:p>
    <w:p w:rsidR="00DD08C9" w:rsidRPr="002B0B3C" w:rsidRDefault="008B73BA" w:rsidP="002B0B3C">
      <w:pPr>
        <w:numPr>
          <w:ilvl w:val="0"/>
          <w:numId w:val="78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планировать самостоятельно или с небольшой помощью учителя действия </w:t>
      </w:r>
      <w:proofErr w:type="gramStart"/>
      <w:r w:rsidRPr="002B0B3C">
        <w:rPr>
          <w:color w:val="000000"/>
          <w:spacing w:val="1"/>
          <w:lang w:val="ru-RU"/>
        </w:rPr>
        <w:t>по</w:t>
      </w:r>
      <w:proofErr w:type="gramEnd"/>
      <w:r w:rsidRPr="002B0B3C">
        <w:rPr>
          <w:color w:val="000000"/>
          <w:lang w:val="ru-RU"/>
        </w:rPr>
        <w:t xml:space="preserve"> </w:t>
      </w:r>
    </w:p>
    <w:p w:rsidR="00DD08C9" w:rsidRPr="002B0B3C" w:rsidRDefault="008B73BA" w:rsidP="002B0B3C">
      <w:pPr>
        <w:spacing w:before="10"/>
        <w:ind w:left="1061" w:right="-200"/>
        <w:jc w:val="both"/>
      </w:pPr>
      <w:proofErr w:type="gramStart"/>
      <w:r w:rsidRPr="002B0B3C">
        <w:rPr>
          <w:color w:val="000000"/>
        </w:rPr>
        <w:t>решению</w:t>
      </w:r>
      <w:proofErr w:type="gramEnd"/>
      <w:r w:rsidRPr="002B0B3C">
        <w:rPr>
          <w:color w:val="000000"/>
        </w:rPr>
        <w:t xml:space="preserve"> учебной задачи; </w:t>
      </w:r>
    </w:p>
    <w:p w:rsidR="00DD08C9" w:rsidRPr="002B0B3C" w:rsidRDefault="008B73BA" w:rsidP="002B0B3C">
      <w:pPr>
        <w:numPr>
          <w:ilvl w:val="0"/>
          <w:numId w:val="79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выстраивать последовательность выбранных действий и операций. </w:t>
      </w:r>
    </w:p>
    <w:p w:rsidR="00DD08C9" w:rsidRPr="002B0B3C" w:rsidRDefault="008B73BA" w:rsidP="002B0B3C">
      <w:pPr>
        <w:numPr>
          <w:ilvl w:val="0"/>
          <w:numId w:val="80"/>
        </w:numPr>
        <w:spacing w:before="4" w:after="1"/>
        <w:ind w:right="-200"/>
        <w:jc w:val="both"/>
      </w:pPr>
      <w:r w:rsidRPr="002B0B3C">
        <w:rPr>
          <w:i/>
          <w:iCs/>
          <w:color w:val="000000"/>
        </w:rPr>
        <w:t xml:space="preserve">Самоконтроль и самооценка: </w:t>
      </w:r>
    </w:p>
    <w:p w:rsidR="00DD08C9" w:rsidRPr="002B0B3C" w:rsidRDefault="008B73BA" w:rsidP="002B0B3C">
      <w:pPr>
        <w:numPr>
          <w:ilvl w:val="0"/>
          <w:numId w:val="81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осуществлять контроль процесса и результата своей деятельности; </w:t>
      </w:r>
    </w:p>
    <w:p w:rsidR="00DD08C9" w:rsidRPr="002B0B3C" w:rsidRDefault="008B73BA" w:rsidP="002B0B3C">
      <w:pPr>
        <w:numPr>
          <w:ilvl w:val="0"/>
          <w:numId w:val="81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находить ошибки в своей работе и устанавливать их причины; </w:t>
      </w:r>
    </w:p>
    <w:p w:rsidR="00DD08C9" w:rsidRPr="002B0B3C" w:rsidRDefault="008B73BA" w:rsidP="002B0B3C">
      <w:pPr>
        <w:numPr>
          <w:ilvl w:val="0"/>
          <w:numId w:val="81"/>
        </w:numPr>
        <w:spacing w:before="1"/>
        <w:ind w:right="-200"/>
        <w:jc w:val="both"/>
        <w:rPr>
          <w:lang w:val="ru-RU"/>
        </w:rPr>
      </w:pPr>
      <w:proofErr w:type="gramStart"/>
      <w:r w:rsidRPr="002B0B3C">
        <w:rPr>
          <w:color w:val="000000"/>
          <w:lang w:val="ru-RU"/>
        </w:rPr>
        <w:t xml:space="preserve">корректировать свои действия при необходимости (с небольшой помощью </w:t>
      </w:r>
      <w:proofErr w:type="gramEnd"/>
    </w:p>
    <w:p w:rsidR="00DD08C9" w:rsidRPr="002B0B3C" w:rsidRDefault="008B73BA" w:rsidP="002B0B3C">
      <w:pPr>
        <w:spacing w:before="7"/>
        <w:ind w:left="1061" w:right="-200"/>
        <w:jc w:val="both"/>
      </w:pPr>
      <w:proofErr w:type="gramStart"/>
      <w:r w:rsidRPr="002B0B3C">
        <w:rPr>
          <w:color w:val="000000"/>
        </w:rPr>
        <w:t>учителя</w:t>
      </w:r>
      <w:proofErr w:type="gramEnd"/>
      <w:r w:rsidRPr="002B0B3C">
        <w:rPr>
          <w:color w:val="000000"/>
        </w:rPr>
        <w:t xml:space="preserve">); </w:t>
      </w:r>
    </w:p>
    <w:p w:rsidR="00DD08C9" w:rsidRPr="002B0B3C" w:rsidRDefault="008B73BA" w:rsidP="002B0B3C">
      <w:pPr>
        <w:numPr>
          <w:ilvl w:val="0"/>
          <w:numId w:val="82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предвидеть возможность возникновения трудностей и ошибок, предусматривать </w:t>
      </w:r>
    </w:p>
    <w:p w:rsidR="00DD08C9" w:rsidRPr="002B0B3C" w:rsidRDefault="008B73BA" w:rsidP="002B0B3C">
      <w:pPr>
        <w:spacing w:before="1"/>
        <w:ind w:left="1061" w:right="-84"/>
        <w:rPr>
          <w:lang w:val="ru-RU"/>
        </w:rPr>
      </w:pPr>
      <w:r w:rsidRPr="002B0B3C">
        <w:rPr>
          <w:color w:val="000000"/>
          <w:lang w:val="ru-RU"/>
        </w:rPr>
        <w:t xml:space="preserve">способы </w:t>
      </w:r>
      <w:r w:rsidRPr="002B0B3C">
        <w:rPr>
          <w:color w:val="000000"/>
          <w:spacing w:val="1"/>
          <w:lang w:val="ru-RU"/>
        </w:rPr>
        <w:t>их</w:t>
      </w:r>
      <w:r w:rsidRPr="002B0B3C">
        <w:rPr>
          <w:color w:val="000000"/>
          <w:lang w:val="ru-RU"/>
        </w:rPr>
        <w:t xml:space="preserve"> предупреждения, в том числе в житейских ситуациях, опасных для здоровья и жизни. </w:t>
      </w:r>
    </w:p>
    <w:p w:rsidR="00DD08C9" w:rsidRPr="002B0B3C" w:rsidRDefault="008B73BA" w:rsidP="002B0B3C">
      <w:pPr>
        <w:numPr>
          <w:ilvl w:val="0"/>
          <w:numId w:val="8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D08C9" w:rsidRPr="002B0B3C" w:rsidRDefault="008B73BA" w:rsidP="002B0B3C">
      <w:pPr>
        <w:numPr>
          <w:ilvl w:val="0"/>
          <w:numId w:val="84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оценивать целесообразность выбранных способов действия, при необходимости </w:t>
      </w:r>
    </w:p>
    <w:p w:rsidR="00DD08C9" w:rsidRPr="002B0B3C" w:rsidRDefault="008B73BA" w:rsidP="002B0B3C">
      <w:pPr>
        <w:spacing w:before="7"/>
        <w:ind w:left="1061" w:right="-200"/>
        <w:jc w:val="both"/>
      </w:pPr>
      <w:proofErr w:type="gramStart"/>
      <w:r w:rsidRPr="002B0B3C">
        <w:rPr>
          <w:color w:val="000000"/>
        </w:rPr>
        <w:t>корректировать</w:t>
      </w:r>
      <w:proofErr w:type="gramEnd"/>
      <w:r w:rsidRPr="002B0B3C">
        <w:rPr>
          <w:color w:val="000000"/>
        </w:rPr>
        <w:t xml:space="preserve"> их. </w:t>
      </w:r>
    </w:p>
    <w:p w:rsidR="00DD08C9" w:rsidRPr="002B0B3C" w:rsidRDefault="008B73BA" w:rsidP="002B0B3C">
      <w:pPr>
        <w:spacing w:before="290"/>
        <w:ind w:left="1805" w:right="-200"/>
        <w:jc w:val="both"/>
      </w:pPr>
      <w:r w:rsidRPr="002B0B3C">
        <w:rPr>
          <w:b/>
          <w:bCs/>
          <w:color w:val="000000"/>
        </w:rPr>
        <w:t xml:space="preserve">Совместная деятельность: </w:t>
      </w:r>
    </w:p>
    <w:p w:rsidR="00DD08C9" w:rsidRPr="002B0B3C" w:rsidRDefault="008B73BA" w:rsidP="002B0B3C">
      <w:pPr>
        <w:numPr>
          <w:ilvl w:val="0"/>
          <w:numId w:val="85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понимать значение коллективной деятельности для успешного решения учебной </w:t>
      </w:r>
    </w:p>
    <w:p w:rsidR="00DD08C9" w:rsidRPr="002B0B3C" w:rsidRDefault="008B73BA" w:rsidP="002B0B3C">
      <w:pPr>
        <w:spacing w:before="1"/>
        <w:ind w:left="1061" w:right="-83"/>
        <w:rPr>
          <w:lang w:val="ru-RU"/>
        </w:rPr>
      </w:pPr>
      <w:r w:rsidRPr="002B0B3C">
        <w:rPr>
          <w:color w:val="000000"/>
          <w:lang w:val="ru-RU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D08C9" w:rsidRPr="002B0B3C" w:rsidRDefault="008B73BA" w:rsidP="002B0B3C">
      <w:pPr>
        <w:numPr>
          <w:ilvl w:val="0"/>
          <w:numId w:val="86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коллективно строить действия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достижению общей цели: распределять роли, </w:t>
      </w:r>
    </w:p>
    <w:p w:rsidR="00DD08C9" w:rsidRPr="002B0B3C" w:rsidRDefault="008B73BA" w:rsidP="002B0B3C">
      <w:pPr>
        <w:spacing w:before="8" w:after="1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договариваться, обсуждать процесс и результат совместной работы; </w:t>
      </w:r>
    </w:p>
    <w:p w:rsidR="00DD08C9" w:rsidRPr="002B0B3C" w:rsidRDefault="008B73BA" w:rsidP="002B0B3C">
      <w:pPr>
        <w:numPr>
          <w:ilvl w:val="0"/>
          <w:numId w:val="87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проявлять готовность руководить, выполнять поручения, подчиняться; </w:t>
      </w:r>
    </w:p>
    <w:p w:rsidR="00DD08C9" w:rsidRPr="002B0B3C" w:rsidRDefault="008B73BA" w:rsidP="002B0B3C">
      <w:pPr>
        <w:numPr>
          <w:ilvl w:val="0"/>
          <w:numId w:val="87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выполнять </w:t>
      </w:r>
      <w:r w:rsidRPr="002B0B3C">
        <w:rPr>
          <w:color w:val="000000"/>
          <w:spacing w:val="7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правила </w:t>
      </w:r>
      <w:r w:rsidRPr="002B0B3C">
        <w:rPr>
          <w:color w:val="000000"/>
          <w:spacing w:val="7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совместной </w:t>
      </w:r>
      <w:r w:rsidRPr="002B0B3C">
        <w:rPr>
          <w:color w:val="000000"/>
          <w:spacing w:val="7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деятельности: </w:t>
      </w:r>
      <w:r w:rsidRPr="002B0B3C">
        <w:rPr>
          <w:color w:val="000000"/>
          <w:spacing w:val="7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справедливо </w:t>
      </w:r>
      <w:r w:rsidRPr="002B0B3C">
        <w:rPr>
          <w:color w:val="000000"/>
          <w:spacing w:val="78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распределять </w:t>
      </w:r>
      <w:r w:rsidRPr="002B0B3C">
        <w:rPr>
          <w:color w:val="000000"/>
          <w:spacing w:val="7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</w:p>
    <w:p w:rsidR="00DD08C9" w:rsidRPr="002B0B3C" w:rsidRDefault="008B73BA" w:rsidP="002B0B3C">
      <w:pPr>
        <w:spacing w:before="1"/>
        <w:ind w:left="1061" w:right="-93"/>
        <w:rPr>
          <w:lang w:val="ru-RU"/>
        </w:rPr>
      </w:pPr>
      <w:r w:rsidRPr="002B0B3C">
        <w:rPr>
          <w:color w:val="000000"/>
          <w:lang w:val="ru-RU"/>
        </w:rPr>
        <w:t xml:space="preserve">оценивать работу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каждого </w:t>
      </w:r>
      <w:r w:rsidRPr="002B0B3C">
        <w:rPr>
          <w:color w:val="000000"/>
          <w:spacing w:val="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участника;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считаться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наличием </w:t>
      </w:r>
      <w:r w:rsidRPr="002B0B3C">
        <w:rPr>
          <w:color w:val="000000"/>
          <w:spacing w:val="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разных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мнений; </w:t>
      </w:r>
      <w:r w:rsidRPr="002B0B3C">
        <w:rPr>
          <w:color w:val="000000"/>
          <w:spacing w:val="2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не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допускать конфликтов, при их возникновении мирно разрешать без участия взрослого; </w:t>
      </w:r>
    </w:p>
    <w:p w:rsidR="00DD08C9" w:rsidRPr="002B0B3C" w:rsidRDefault="008B73BA" w:rsidP="002B0B3C">
      <w:pPr>
        <w:numPr>
          <w:ilvl w:val="0"/>
          <w:numId w:val="88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ответственно выполнять свою часть работы. </w:t>
      </w:r>
    </w:p>
    <w:p w:rsidR="00DD08C9" w:rsidRPr="002B0B3C" w:rsidRDefault="008B73BA" w:rsidP="002B0B3C">
      <w:pPr>
        <w:spacing w:before="290"/>
        <w:ind w:left="1323" w:right="-200"/>
        <w:jc w:val="both"/>
        <w:rPr>
          <w:lang w:val="ru-RU"/>
        </w:rPr>
      </w:pPr>
      <w:r w:rsidRPr="002B0B3C">
        <w:rPr>
          <w:b/>
          <w:bCs/>
          <w:color w:val="000000"/>
          <w:lang w:val="ru-RU"/>
        </w:rPr>
        <w:t xml:space="preserve">Предметные результаты </w:t>
      </w:r>
    </w:p>
    <w:p w:rsidR="00DD08C9" w:rsidRPr="002B0B3C" w:rsidRDefault="008B73BA" w:rsidP="002B0B3C">
      <w:pPr>
        <w:spacing w:before="269"/>
        <w:ind w:left="1805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К концу обучения в </w:t>
      </w:r>
      <w:r w:rsidRPr="002B0B3C">
        <w:rPr>
          <w:b/>
          <w:bCs/>
          <w:color w:val="000000"/>
          <w:lang w:val="ru-RU"/>
        </w:rPr>
        <w:t xml:space="preserve">3 классе </w:t>
      </w:r>
      <w:proofErr w:type="gramStart"/>
      <w:r w:rsidRPr="002B0B3C">
        <w:rPr>
          <w:color w:val="000000"/>
          <w:lang w:val="ru-RU"/>
        </w:rPr>
        <w:t>обучающийся</w:t>
      </w:r>
      <w:proofErr w:type="gramEnd"/>
      <w:r w:rsidRPr="002B0B3C">
        <w:rPr>
          <w:color w:val="000000"/>
          <w:lang w:val="ru-RU"/>
        </w:rPr>
        <w:t xml:space="preserve"> научится: </w:t>
      </w:r>
    </w:p>
    <w:p w:rsidR="00DD08C9" w:rsidRPr="002B0B3C" w:rsidRDefault="008B73BA" w:rsidP="002B0B3C">
      <w:pPr>
        <w:numPr>
          <w:ilvl w:val="0"/>
          <w:numId w:val="89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различать государственную символику Российской Федерации (гимн, герб, флаг);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проявлять уважение к государственным символам России и своего региона; </w:t>
      </w:r>
    </w:p>
    <w:p w:rsidR="00DD08C9" w:rsidRPr="002B0B3C" w:rsidRDefault="008B73BA" w:rsidP="002B0B3C">
      <w:pPr>
        <w:numPr>
          <w:ilvl w:val="0"/>
          <w:numId w:val="90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>проявлять уважение к семейным ценностям и традициям, традициям своего народа и</w:t>
      </w:r>
      <w:r w:rsidR="002B0B3C" w:rsidRP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других народов; соблюдать правила нравственного поведения в социуме; </w:t>
      </w:r>
    </w:p>
    <w:p w:rsidR="00DD08C9" w:rsidRPr="002B0B3C" w:rsidRDefault="008B73BA" w:rsidP="002B0B3C">
      <w:pPr>
        <w:numPr>
          <w:ilvl w:val="0"/>
          <w:numId w:val="91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приводить </w:t>
      </w:r>
      <w:r w:rsidRPr="002B0B3C">
        <w:rPr>
          <w:color w:val="000000"/>
          <w:spacing w:val="22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примеры </w:t>
      </w:r>
      <w:r w:rsidRPr="002B0B3C">
        <w:rPr>
          <w:color w:val="000000"/>
          <w:spacing w:val="22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памятников </w:t>
      </w:r>
      <w:r w:rsidRPr="002B0B3C">
        <w:rPr>
          <w:color w:val="000000"/>
          <w:spacing w:val="22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природы, </w:t>
      </w:r>
      <w:r w:rsidRPr="002B0B3C">
        <w:rPr>
          <w:color w:val="000000"/>
          <w:spacing w:val="22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культурных </w:t>
      </w:r>
      <w:r w:rsidRPr="002B0B3C">
        <w:rPr>
          <w:color w:val="000000"/>
          <w:spacing w:val="22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объектов </w:t>
      </w:r>
      <w:r w:rsidRPr="002B0B3C">
        <w:rPr>
          <w:color w:val="000000"/>
          <w:spacing w:val="22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достопримечательностей родного края; столицы России, городов </w:t>
      </w:r>
      <w:r w:rsidRPr="002B0B3C">
        <w:rPr>
          <w:color w:val="000000"/>
          <w:spacing w:val="3"/>
          <w:lang w:val="ru-RU"/>
        </w:rPr>
        <w:t>РФ</w:t>
      </w:r>
      <w:r w:rsidRPr="002B0B3C">
        <w:rPr>
          <w:color w:val="000000"/>
          <w:lang w:val="ru-RU"/>
        </w:rPr>
        <w:t xml:space="preserve"> с богатой историей и культурой; </w:t>
      </w:r>
      <w:r w:rsidRPr="002B0B3C">
        <w:rPr>
          <w:color w:val="000000"/>
          <w:spacing w:val="1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российских </w:t>
      </w:r>
      <w:r w:rsidRPr="002B0B3C">
        <w:rPr>
          <w:color w:val="000000"/>
          <w:spacing w:val="1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центров </w:t>
      </w:r>
      <w:r w:rsidRPr="002B0B3C">
        <w:rPr>
          <w:color w:val="000000"/>
          <w:spacing w:val="1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декоративно-прикладного </w:t>
      </w:r>
      <w:r w:rsidRPr="002B0B3C">
        <w:rPr>
          <w:color w:val="000000"/>
          <w:spacing w:val="1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искусства; </w:t>
      </w:r>
      <w:r w:rsidRPr="002B0B3C">
        <w:rPr>
          <w:color w:val="000000"/>
          <w:spacing w:val="1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проявлять </w:t>
      </w:r>
      <w:r w:rsidRPr="002B0B3C">
        <w:rPr>
          <w:color w:val="000000"/>
          <w:spacing w:val="1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интерес </w:t>
      </w:r>
      <w:r w:rsidRPr="002B0B3C">
        <w:rPr>
          <w:color w:val="000000"/>
          <w:spacing w:val="1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уважение к истории и культуре народов России; </w:t>
      </w:r>
    </w:p>
    <w:p w:rsidR="00DD08C9" w:rsidRPr="002B0B3C" w:rsidRDefault="008B73BA" w:rsidP="002B0B3C">
      <w:pPr>
        <w:numPr>
          <w:ilvl w:val="0"/>
          <w:numId w:val="92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показывать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карте мира материки, изученные страны мира; </w:t>
      </w:r>
    </w:p>
    <w:p w:rsidR="00DD08C9" w:rsidRPr="002B0B3C" w:rsidRDefault="008B73BA" w:rsidP="002B0B3C">
      <w:pPr>
        <w:numPr>
          <w:ilvl w:val="0"/>
          <w:numId w:val="92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различать расходы и доходы семейного бюджета; </w:t>
      </w:r>
    </w:p>
    <w:p w:rsidR="00DD08C9" w:rsidRPr="002B0B3C" w:rsidRDefault="008B73BA" w:rsidP="002B0B3C">
      <w:pPr>
        <w:numPr>
          <w:ilvl w:val="0"/>
          <w:numId w:val="92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распознавать </w:t>
      </w:r>
      <w:r w:rsidRPr="002B0B3C">
        <w:rPr>
          <w:color w:val="000000"/>
          <w:spacing w:val="8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изученные </w:t>
      </w:r>
      <w:r w:rsidRPr="002B0B3C">
        <w:rPr>
          <w:color w:val="000000"/>
          <w:spacing w:val="8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объекты </w:t>
      </w:r>
      <w:r w:rsidRPr="002B0B3C">
        <w:rPr>
          <w:color w:val="000000"/>
          <w:spacing w:val="8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природы </w:t>
      </w:r>
      <w:r w:rsidRPr="002B0B3C">
        <w:rPr>
          <w:color w:val="000000"/>
          <w:spacing w:val="82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82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их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8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описанию, </w:t>
      </w:r>
      <w:r w:rsidRPr="002B0B3C">
        <w:rPr>
          <w:color w:val="000000"/>
          <w:spacing w:val="7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рисункам </w:t>
      </w:r>
      <w:r w:rsidRPr="002B0B3C">
        <w:rPr>
          <w:color w:val="000000"/>
          <w:spacing w:val="8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фотографиям, различать их в окружающем мире; </w:t>
      </w:r>
    </w:p>
    <w:p w:rsidR="00DD08C9" w:rsidRPr="002B0B3C" w:rsidRDefault="008B73BA" w:rsidP="002B0B3C">
      <w:pPr>
        <w:numPr>
          <w:ilvl w:val="0"/>
          <w:numId w:val="9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проводить </w:t>
      </w:r>
      <w:r w:rsidRPr="002B0B3C">
        <w:rPr>
          <w:color w:val="000000"/>
          <w:spacing w:val="60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6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предложенному </w:t>
      </w:r>
      <w:r w:rsidRPr="002B0B3C">
        <w:rPr>
          <w:color w:val="000000"/>
          <w:spacing w:val="60"/>
          <w:lang w:val="ru-RU"/>
        </w:rPr>
        <w:t xml:space="preserve"> </w:t>
      </w:r>
      <w:r w:rsidRPr="002B0B3C">
        <w:rPr>
          <w:color w:val="000000"/>
          <w:spacing w:val="1"/>
          <w:lang w:val="ru-RU"/>
        </w:rPr>
        <w:t>плану</w:t>
      </w:r>
      <w:r w:rsidRPr="002B0B3C">
        <w:rPr>
          <w:color w:val="000000"/>
          <w:lang w:val="ru-RU"/>
        </w:rPr>
        <w:t xml:space="preserve"> </w:t>
      </w:r>
      <w:r w:rsidRPr="002B0B3C">
        <w:rPr>
          <w:color w:val="000000"/>
          <w:spacing w:val="6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или </w:t>
      </w:r>
      <w:r w:rsidRPr="002B0B3C">
        <w:rPr>
          <w:color w:val="000000"/>
          <w:spacing w:val="6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инструкции </w:t>
      </w:r>
      <w:r w:rsidRPr="002B0B3C">
        <w:rPr>
          <w:color w:val="000000"/>
          <w:spacing w:val="6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небольшие </w:t>
      </w:r>
      <w:r w:rsidRPr="002B0B3C">
        <w:rPr>
          <w:color w:val="000000"/>
          <w:spacing w:val="6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опыты </w:t>
      </w:r>
      <w:r w:rsidRPr="002B0B3C">
        <w:rPr>
          <w:color w:val="000000"/>
          <w:spacing w:val="6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 природными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объектами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с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использованием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простейшего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лабораторного </w:t>
      </w:r>
      <w:r w:rsidRPr="002B0B3C">
        <w:rPr>
          <w:color w:val="000000"/>
          <w:spacing w:val="67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оборудования и измерительных приборов; соблюдать безопасность проведения опытов; </w:t>
      </w:r>
    </w:p>
    <w:p w:rsidR="00DD08C9" w:rsidRPr="002B0B3C" w:rsidRDefault="008B73BA" w:rsidP="002B0B3C">
      <w:pPr>
        <w:numPr>
          <w:ilvl w:val="0"/>
          <w:numId w:val="94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lastRenderedPageBreak/>
        <w:t xml:space="preserve">группировать </w:t>
      </w:r>
      <w:r w:rsidRPr="002B0B3C">
        <w:rPr>
          <w:color w:val="000000"/>
          <w:spacing w:val="7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изученные </w:t>
      </w:r>
      <w:r w:rsidRPr="002B0B3C">
        <w:rPr>
          <w:color w:val="000000"/>
          <w:spacing w:val="7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объекты </w:t>
      </w:r>
      <w:r w:rsidRPr="002B0B3C">
        <w:rPr>
          <w:color w:val="000000"/>
          <w:spacing w:val="7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живой </w:t>
      </w:r>
      <w:r w:rsidRPr="002B0B3C">
        <w:rPr>
          <w:color w:val="000000"/>
          <w:spacing w:val="7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 </w:t>
      </w:r>
      <w:r w:rsidRPr="002B0B3C">
        <w:rPr>
          <w:color w:val="000000"/>
          <w:spacing w:val="7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неживой </w:t>
      </w:r>
      <w:r w:rsidRPr="002B0B3C">
        <w:rPr>
          <w:color w:val="000000"/>
          <w:spacing w:val="7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природы, </w:t>
      </w:r>
      <w:r w:rsidRPr="002B0B3C">
        <w:rPr>
          <w:color w:val="000000"/>
          <w:spacing w:val="163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проводить </w:t>
      </w:r>
      <w:r w:rsidR="002B0B3C">
        <w:rPr>
          <w:lang w:val="ru-RU"/>
        </w:rPr>
        <w:t xml:space="preserve"> </w:t>
      </w:r>
      <w:r w:rsidRPr="002B0B3C">
        <w:rPr>
          <w:color w:val="000000"/>
          <w:lang w:val="ru-RU"/>
        </w:rPr>
        <w:t xml:space="preserve">простейшую классификацию; </w:t>
      </w:r>
    </w:p>
    <w:p w:rsidR="00DD08C9" w:rsidRPr="002B0B3C" w:rsidRDefault="008B73BA" w:rsidP="002B0B3C">
      <w:pPr>
        <w:numPr>
          <w:ilvl w:val="0"/>
          <w:numId w:val="95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DD08C9" w:rsidRPr="002B0B3C" w:rsidRDefault="008B73BA" w:rsidP="002B0B3C">
      <w:pPr>
        <w:numPr>
          <w:ilvl w:val="0"/>
          <w:numId w:val="95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описывать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основе предложенного плана изученные объекты и явления </w:t>
      </w:r>
    </w:p>
    <w:p w:rsidR="00DD08C9" w:rsidRPr="002B0B3C" w:rsidRDefault="008B73BA" w:rsidP="002B0B3C">
      <w:pPr>
        <w:spacing w:before="10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>природы,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выделяя </w:t>
      </w:r>
      <w:r w:rsidRPr="002B0B3C">
        <w:rPr>
          <w:color w:val="000000"/>
          <w:spacing w:val="1"/>
          <w:lang w:val="ru-RU"/>
        </w:rPr>
        <w:t>их</w:t>
      </w:r>
      <w:r w:rsidRPr="002B0B3C">
        <w:rPr>
          <w:color w:val="000000"/>
          <w:lang w:val="ru-RU"/>
        </w:rPr>
        <w:t xml:space="preserve"> существенные признаки и характерные свойства; </w:t>
      </w:r>
    </w:p>
    <w:p w:rsidR="00DD08C9" w:rsidRPr="002B0B3C" w:rsidRDefault="008B73BA" w:rsidP="002B0B3C">
      <w:pPr>
        <w:numPr>
          <w:ilvl w:val="0"/>
          <w:numId w:val="96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использовать различные источники информации о природе и обществе </w:t>
      </w:r>
      <w:proofErr w:type="gramStart"/>
      <w:r w:rsidRPr="002B0B3C">
        <w:rPr>
          <w:color w:val="000000"/>
          <w:lang w:val="ru-RU"/>
        </w:rPr>
        <w:t>для</w:t>
      </w:r>
      <w:proofErr w:type="gramEnd"/>
      <w:r w:rsidRPr="002B0B3C">
        <w:rPr>
          <w:color w:val="000000"/>
          <w:lang w:val="ru-RU"/>
        </w:rPr>
        <w:t xml:space="preserve">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>поиска и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извлечения информации, ответов </w:t>
      </w:r>
      <w:r w:rsidRPr="002B0B3C">
        <w:rPr>
          <w:color w:val="000000"/>
          <w:spacing w:val="1"/>
          <w:lang w:val="ru-RU"/>
        </w:rPr>
        <w:t>на</w:t>
      </w:r>
      <w:r w:rsidRPr="002B0B3C">
        <w:rPr>
          <w:color w:val="000000"/>
          <w:lang w:val="ru-RU"/>
        </w:rPr>
        <w:t xml:space="preserve"> вопросы; </w:t>
      </w:r>
    </w:p>
    <w:p w:rsidR="00DD08C9" w:rsidRPr="002B0B3C" w:rsidRDefault="008B73BA" w:rsidP="002B0B3C">
      <w:pPr>
        <w:numPr>
          <w:ilvl w:val="0"/>
          <w:numId w:val="97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использовать знания о взаимосвязях в природе, связи человека и природы </w:t>
      </w:r>
      <w:proofErr w:type="gramStart"/>
      <w:r w:rsidRPr="002B0B3C">
        <w:rPr>
          <w:color w:val="000000"/>
          <w:lang w:val="ru-RU"/>
        </w:rPr>
        <w:t>для</w:t>
      </w:r>
      <w:proofErr w:type="gramEnd"/>
      <w:r w:rsidRPr="002B0B3C">
        <w:rPr>
          <w:color w:val="000000"/>
          <w:lang w:val="ru-RU"/>
        </w:rPr>
        <w:t xml:space="preserve">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объяснения простейших явлений и процессов в природе, организме человека; </w:t>
      </w:r>
    </w:p>
    <w:p w:rsidR="00DD08C9" w:rsidRPr="002B0B3C" w:rsidRDefault="008B73BA" w:rsidP="002B0B3C">
      <w:pPr>
        <w:numPr>
          <w:ilvl w:val="0"/>
          <w:numId w:val="98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фиксировать результаты наблюдений, опытной работы, в процессе коллективной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деятельности обобщать полученные результаты и делать выводы; </w:t>
      </w:r>
    </w:p>
    <w:p w:rsidR="00DD08C9" w:rsidRPr="002B0B3C" w:rsidRDefault="008B73BA" w:rsidP="002B0B3C">
      <w:pPr>
        <w:numPr>
          <w:ilvl w:val="0"/>
          <w:numId w:val="99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создавать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заданному </w:t>
      </w:r>
      <w:r w:rsidRPr="002B0B3C">
        <w:rPr>
          <w:color w:val="000000"/>
          <w:spacing w:val="1"/>
          <w:lang w:val="ru-RU"/>
        </w:rPr>
        <w:t>плану</w:t>
      </w:r>
      <w:r w:rsidRPr="002B0B3C">
        <w:rPr>
          <w:color w:val="000000"/>
          <w:lang w:val="ru-RU"/>
        </w:rPr>
        <w:t xml:space="preserve"> собственные развёрнутые высказывания о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>природе,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человеке и обществе, сопровождая выступление иллюстрациями (презентацией); </w:t>
      </w:r>
    </w:p>
    <w:p w:rsidR="00DD08C9" w:rsidRPr="002B0B3C" w:rsidRDefault="008B73BA" w:rsidP="002B0B3C">
      <w:pPr>
        <w:numPr>
          <w:ilvl w:val="0"/>
          <w:numId w:val="100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соблюдать правила безопасного поведения пассажира железнодорожного, </w:t>
      </w:r>
    </w:p>
    <w:p w:rsidR="00DD08C9" w:rsidRPr="002B0B3C" w:rsidRDefault="008B73BA" w:rsidP="002B0B3C">
      <w:pPr>
        <w:spacing w:before="7"/>
        <w:ind w:left="1061" w:right="-200"/>
        <w:jc w:val="both"/>
      </w:pPr>
      <w:proofErr w:type="gramStart"/>
      <w:r w:rsidRPr="002B0B3C">
        <w:rPr>
          <w:color w:val="000000"/>
        </w:rPr>
        <w:t>водного</w:t>
      </w:r>
      <w:proofErr w:type="gramEnd"/>
      <w:r w:rsidRPr="002B0B3C">
        <w:rPr>
          <w:color w:val="000000"/>
        </w:rPr>
        <w:t xml:space="preserve"> и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</w:rPr>
        <w:t xml:space="preserve">авиатранспорта; </w:t>
      </w:r>
    </w:p>
    <w:p w:rsidR="00DD08C9" w:rsidRPr="002B0B3C" w:rsidRDefault="008B73BA" w:rsidP="002B0B3C">
      <w:pPr>
        <w:numPr>
          <w:ilvl w:val="0"/>
          <w:numId w:val="101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соблюдать основы здорового образа жизни, в том числе требования </w:t>
      </w:r>
      <w:proofErr w:type="gramStart"/>
      <w:r w:rsidRPr="002B0B3C">
        <w:rPr>
          <w:color w:val="000000"/>
          <w:lang w:val="ru-RU"/>
        </w:rPr>
        <w:t>к</w:t>
      </w:r>
      <w:proofErr w:type="gramEnd"/>
      <w:r w:rsidRPr="002B0B3C">
        <w:rPr>
          <w:color w:val="000000"/>
          <w:lang w:val="ru-RU"/>
        </w:rPr>
        <w:t xml:space="preserve">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>двигательной</w:t>
      </w:r>
      <w:r w:rsidR="002B0B3C">
        <w:rPr>
          <w:color w:val="000000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активности и принципы здорового питания; </w:t>
      </w:r>
    </w:p>
    <w:p w:rsidR="00DD08C9" w:rsidRPr="002B0B3C" w:rsidRDefault="008B73BA" w:rsidP="002B0B3C">
      <w:pPr>
        <w:numPr>
          <w:ilvl w:val="0"/>
          <w:numId w:val="102"/>
        </w:numPr>
        <w:spacing w:before="2"/>
        <w:ind w:right="-200"/>
        <w:jc w:val="both"/>
      </w:pPr>
      <w:r w:rsidRPr="002B0B3C">
        <w:rPr>
          <w:color w:val="000000"/>
        </w:rPr>
        <w:t xml:space="preserve">соблюдать основы профилактики заболеваний; </w:t>
      </w:r>
    </w:p>
    <w:p w:rsidR="00DD08C9" w:rsidRPr="002B0B3C" w:rsidRDefault="008B73BA" w:rsidP="002B0B3C">
      <w:pPr>
        <w:numPr>
          <w:ilvl w:val="0"/>
          <w:numId w:val="102"/>
        </w:numPr>
        <w:spacing w:before="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соблюдать правила безопасного поведения во дворе жилого дома; </w:t>
      </w:r>
    </w:p>
    <w:p w:rsidR="00DD08C9" w:rsidRPr="002B0B3C" w:rsidRDefault="008B73BA" w:rsidP="002B0B3C">
      <w:pPr>
        <w:numPr>
          <w:ilvl w:val="0"/>
          <w:numId w:val="102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соблюдать правила нравственного поведения на природе; </w:t>
      </w:r>
    </w:p>
    <w:p w:rsidR="00DD08C9" w:rsidRPr="002B0B3C" w:rsidRDefault="008B73BA" w:rsidP="002B0B3C">
      <w:pPr>
        <w:numPr>
          <w:ilvl w:val="0"/>
          <w:numId w:val="102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безопасно использовать персональные данные в условиях </w:t>
      </w:r>
      <w:proofErr w:type="gramStart"/>
      <w:r w:rsidRPr="002B0B3C">
        <w:rPr>
          <w:color w:val="000000"/>
          <w:lang w:val="ru-RU"/>
        </w:rPr>
        <w:t>контролируемого</w:t>
      </w:r>
      <w:proofErr w:type="gramEnd"/>
      <w:r w:rsidRPr="002B0B3C">
        <w:rPr>
          <w:color w:val="000000"/>
          <w:lang w:val="ru-RU"/>
        </w:rPr>
        <w:t xml:space="preserve">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>доступа</w:t>
      </w:r>
      <w:r w:rsidR="002B0B3C">
        <w:rPr>
          <w:color w:val="000000"/>
          <w:lang w:val="ru-RU"/>
        </w:rPr>
        <w:t xml:space="preserve"> </w:t>
      </w:r>
      <w:bookmarkStart w:id="0" w:name="_GoBack"/>
      <w:bookmarkEnd w:id="0"/>
      <w:r w:rsidRPr="002B0B3C">
        <w:rPr>
          <w:color w:val="000000"/>
          <w:lang w:val="ru-RU"/>
        </w:rPr>
        <w:t xml:space="preserve">в информационно-телекоммуникационную сеть Интернет; </w:t>
      </w:r>
    </w:p>
    <w:p w:rsidR="00DD08C9" w:rsidRPr="002B0B3C" w:rsidRDefault="008B73BA" w:rsidP="002B0B3C">
      <w:pPr>
        <w:numPr>
          <w:ilvl w:val="0"/>
          <w:numId w:val="103"/>
        </w:numPr>
        <w:spacing w:before="1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ориентироваться в возможных мошеннических действиях при общении  </w:t>
      </w:r>
      <w:proofErr w:type="gramStart"/>
      <w:r w:rsidRPr="002B0B3C">
        <w:rPr>
          <w:color w:val="000000"/>
          <w:lang w:val="ru-RU"/>
        </w:rPr>
        <w:t>в</w:t>
      </w:r>
      <w:proofErr w:type="gramEnd"/>
      <w:r w:rsidRPr="002B0B3C">
        <w:rPr>
          <w:color w:val="000000"/>
          <w:lang w:val="ru-RU"/>
        </w:rPr>
        <w:t xml:space="preserve">  </w:t>
      </w:r>
    </w:p>
    <w:p w:rsidR="00DD08C9" w:rsidRPr="002B0B3C" w:rsidRDefault="008B73BA" w:rsidP="002B0B3C">
      <w:pPr>
        <w:spacing w:before="7"/>
        <w:ind w:left="1061"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мессенджерах. </w:t>
      </w:r>
    </w:p>
    <w:p w:rsidR="00DD08C9" w:rsidRPr="002B0B3C" w:rsidRDefault="008B73BA" w:rsidP="002B0B3C">
      <w:pPr>
        <w:ind w:right="-200"/>
        <w:jc w:val="center"/>
        <w:rPr>
          <w:rFonts w:eastAsia="Arial"/>
          <w:lang w:val="ru-RU"/>
        </w:rPr>
      </w:pPr>
      <w:r w:rsidRPr="002B0B3C">
        <w:rPr>
          <w:b/>
          <w:bCs/>
          <w:color w:val="000000"/>
          <w:lang w:val="ru-RU"/>
        </w:rPr>
        <w:t>Тематическое планирование</w:t>
      </w:r>
    </w:p>
    <w:p w:rsidR="00DD08C9" w:rsidRPr="002B0B3C" w:rsidRDefault="008B73BA" w:rsidP="002B0B3C">
      <w:pPr>
        <w:spacing w:before="101"/>
        <w:ind w:left="3923" w:right="-200"/>
        <w:jc w:val="both"/>
        <w:rPr>
          <w:lang w:val="ru-RU"/>
        </w:rPr>
      </w:pPr>
      <w:r w:rsidRPr="002B0B3C">
        <w:rPr>
          <w:b/>
          <w:bCs/>
          <w:color w:val="000000"/>
          <w:lang w:val="ru-RU"/>
        </w:rPr>
        <w:t xml:space="preserve">(2 ч в неделю, итого 68ч) </w:t>
      </w:r>
    </w:p>
    <w:p w:rsidR="00DD08C9" w:rsidRPr="002B0B3C" w:rsidRDefault="008B73BA" w:rsidP="002B0B3C">
      <w:pPr>
        <w:spacing w:before="227"/>
        <w:jc w:val="both"/>
        <w:rPr>
          <w:rFonts w:eastAsia="Arial"/>
          <w:lang w:val="ru-RU"/>
        </w:rPr>
      </w:pPr>
      <w:r w:rsidRPr="002B0B3C">
        <w:rPr>
          <w:rFonts w:eastAsia="Arial"/>
          <w:color w:val="000000"/>
          <w:lang w:val="ru-RU"/>
        </w:rPr>
        <w:t xml:space="preserve"> 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404"/>
        <w:gridCol w:w="852"/>
        <w:gridCol w:w="992"/>
        <w:gridCol w:w="1193"/>
        <w:gridCol w:w="3887"/>
      </w:tblGrid>
      <w:tr w:rsidR="00DD08C9" w:rsidRPr="002B0B3C">
        <w:trPr>
          <w:trHeight w:hRule="exact" w:val="55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240" w:type="dxa"/>
              <w:right w:w="0" w:type="dxa"/>
            </w:tcMar>
          </w:tcPr>
          <w:p w:rsidR="00DD08C9" w:rsidRPr="002B0B3C" w:rsidRDefault="008B73BA" w:rsidP="002B0B3C">
            <w:pPr>
              <w:spacing w:before="10"/>
              <w:ind w:left="50"/>
              <w:jc w:val="both"/>
            </w:pPr>
            <w:r w:rsidRPr="002B0B3C">
              <w:rPr>
                <w:b/>
                <w:bCs/>
                <w:color w:val="000000"/>
              </w:rPr>
              <w:t xml:space="preserve">№ </w:t>
            </w:r>
          </w:p>
          <w:p w:rsidR="00DD08C9" w:rsidRPr="002B0B3C" w:rsidRDefault="008B73BA" w:rsidP="002B0B3C">
            <w:pPr>
              <w:spacing w:before="1"/>
              <w:ind w:firstLine="50"/>
              <w:jc w:val="both"/>
            </w:pPr>
            <w:r w:rsidRPr="002B0B3C">
              <w:rPr>
                <w:b/>
                <w:bCs/>
                <w:color w:val="000000"/>
              </w:rPr>
              <w:t xml:space="preserve">п/ п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360" w:type="dxa"/>
              <w:right w:w="59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b/>
                <w:bCs/>
                <w:color w:val="000000"/>
              </w:rPr>
              <w:t xml:space="preserve">Наименование разделов и </w:t>
            </w:r>
          </w:p>
          <w:p w:rsidR="00DD08C9" w:rsidRPr="002B0B3C" w:rsidRDefault="008B73BA" w:rsidP="002B0B3C">
            <w:pPr>
              <w:spacing w:before="11"/>
              <w:ind w:left="1087"/>
              <w:jc w:val="both"/>
            </w:pPr>
            <w:r w:rsidRPr="002B0B3C">
              <w:rPr>
                <w:b/>
                <w:bCs/>
                <w:color w:val="000000"/>
              </w:rPr>
              <w:t xml:space="preserve">темпрограммы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656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b/>
                <w:bCs/>
                <w:color w:val="000000"/>
              </w:rPr>
              <w:t xml:space="preserve">    Кол-во        часов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240" w:type="dxa"/>
              <w:right w:w="207" w:type="dxa"/>
            </w:tcMar>
          </w:tcPr>
          <w:p w:rsidR="00DD08C9" w:rsidRPr="002B0B3C" w:rsidRDefault="008B73BA" w:rsidP="002B0B3C">
            <w:pPr>
              <w:spacing w:before="567"/>
              <w:jc w:val="both"/>
            </w:pPr>
            <w:r w:rsidRPr="002B0B3C">
              <w:rPr>
                <w:b/>
                <w:bCs/>
                <w:color w:val="000000"/>
              </w:rPr>
              <w:t xml:space="preserve">Дата  </w:t>
            </w:r>
          </w:p>
        </w:tc>
        <w:tc>
          <w:tcPr>
            <w:tcW w:w="3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543" w:type="dxa"/>
              <w:right w:w="362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b/>
                <w:bCs/>
                <w:color w:val="000000"/>
              </w:rPr>
              <w:t xml:space="preserve">Электронные (цифровые) образовательныересурсы </w:t>
            </w:r>
          </w:p>
        </w:tc>
      </w:tr>
      <w:tr w:rsidR="00DD08C9" w:rsidRPr="002B0B3C">
        <w:trPr>
          <w:trHeight w:hRule="exact" w:val="75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240" w:type="dxa"/>
              <w:right w:w="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360" w:type="dxa"/>
              <w:right w:w="59" w:type="dxa"/>
            </w:tcMar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2" w:type="dxa"/>
              <w:right w:w="90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235" w:type="dxa"/>
              <w:right w:w="257" w:type="dxa"/>
            </w:tcMar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b/>
                <w:bCs/>
                <w:color w:val="000000"/>
              </w:rPr>
              <w:t xml:space="preserve">к/р п/р </w:t>
            </w: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240" w:type="dxa"/>
              <w:right w:w="207" w:type="dxa"/>
            </w:tcMar>
          </w:tcPr>
          <w:p w:rsidR="00DD08C9" w:rsidRPr="002B0B3C" w:rsidRDefault="00DD08C9" w:rsidP="002B0B3C"/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543" w:type="dxa"/>
              <w:right w:w="362" w:type="dxa"/>
            </w:tcMar>
            <w:vAlign w:val="center"/>
          </w:tcPr>
          <w:p w:rsidR="00DD08C9" w:rsidRPr="002B0B3C" w:rsidRDefault="00DD08C9" w:rsidP="002B0B3C"/>
        </w:tc>
      </w:tr>
      <w:tr w:rsidR="00DD08C9" w:rsidRPr="002B0B3C">
        <w:trPr>
          <w:trHeight w:hRule="exact" w:val="203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99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</w:tr>
      <w:tr w:rsidR="00DD08C9" w:rsidRPr="002B0B3C">
        <w:trPr>
          <w:trHeight w:hRule="exact" w:val="5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189" w:type="dxa"/>
            </w:tcMar>
            <w:vAlign w:val="center"/>
          </w:tcPr>
          <w:p w:rsidR="00DD08C9" w:rsidRPr="002B0B3C" w:rsidRDefault="008B73BA" w:rsidP="002B0B3C">
            <w:pPr>
              <w:spacing w:before="1"/>
            </w:pPr>
            <w:r w:rsidRPr="002B0B3C">
              <w:rPr>
                <w:color w:val="000000"/>
              </w:rPr>
              <w:t xml:space="preserve">Введение. Дорогие третьеклассники!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>0</w:t>
            </w:r>
            <w:r w:rsidRPr="002B0B3C">
              <w:rPr>
                <w:color w:val="000000"/>
                <w:lang w:val="ru-RU"/>
              </w:rPr>
              <w:t>4</w:t>
            </w:r>
            <w:r w:rsidRPr="002B0B3C">
              <w:rPr>
                <w:color w:val="000000"/>
              </w:rPr>
              <w:t xml:space="preserve">.09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</w:tr>
      <w:tr w:rsidR="00DD08C9" w:rsidRPr="002B0B3C">
        <w:trPr>
          <w:trHeight w:hRule="exact" w:val="353"/>
        </w:trPr>
        <w:tc>
          <w:tcPr>
            <w:tcW w:w="5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240" w:type="dxa"/>
              <w:right w:w="2066" w:type="dxa"/>
            </w:tcMar>
          </w:tcPr>
          <w:p w:rsidR="00DD08C9" w:rsidRPr="002B0B3C" w:rsidRDefault="008B73BA" w:rsidP="002B0B3C">
            <w:pPr>
              <w:spacing w:before="10"/>
              <w:jc w:val="both"/>
              <w:rPr>
                <w:lang w:val="ru-RU"/>
              </w:rPr>
            </w:pPr>
            <w:r w:rsidRPr="002B0B3C">
              <w:rPr>
                <w:b/>
                <w:bCs/>
                <w:color w:val="000000"/>
                <w:lang w:val="ru-RU"/>
              </w:rPr>
              <w:t xml:space="preserve">Раздел 1. Как устроен этот мир </w:t>
            </w:r>
          </w:p>
        </w:tc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</w:tr>
      <w:tr w:rsidR="00DD08C9" w:rsidRPr="002B0B3C">
        <w:trPr>
          <w:trHeight w:hRule="exact" w:val="56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2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248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Природа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>0</w:t>
            </w:r>
            <w:r w:rsidRPr="002B0B3C">
              <w:rPr>
                <w:color w:val="000000"/>
                <w:lang w:val="ru-RU"/>
              </w:rPr>
              <w:t>6</w:t>
            </w:r>
            <w:r w:rsidRPr="002B0B3C">
              <w:rPr>
                <w:color w:val="000000"/>
              </w:rPr>
              <w:t xml:space="preserve">.09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08" w:type="dxa"/>
            </w:tcMar>
          </w:tcPr>
          <w:p w:rsidR="00DD08C9" w:rsidRPr="002B0B3C" w:rsidRDefault="008B73BA" w:rsidP="002B0B3C">
            <w:pPr>
              <w:spacing w:before="40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РЭШ </w:t>
            </w:r>
            <w:hyperlink r:id="rId7" w:history="1"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resh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edu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subject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l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7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248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208" w:type="dxa"/>
            </w:tcMar>
          </w:tcPr>
          <w:p w:rsidR="00DD08C9" w:rsidRPr="002B0B3C" w:rsidRDefault="002B0B3C" w:rsidP="002B0B3C">
            <w:pPr>
              <w:spacing w:before="32"/>
              <w:jc w:val="both"/>
            </w:pPr>
            <w:hyperlink r:id="rId8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esson/6070/start/154891/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2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248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567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9" w:history="1">
              <w:r w:rsidR="008B73BA" w:rsidRPr="002B0B3C">
                <w:rPr>
                  <w:color w:val="0462C1"/>
                  <w:u w:val="single"/>
                  <w:lang w:bidi="en-US"/>
                </w:rPr>
                <w:t>https://youtu.be/Y7UhTOTSFeI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5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248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62" w:type="dxa"/>
            </w:tcMar>
          </w:tcPr>
          <w:p w:rsidR="00DD08C9" w:rsidRPr="002B0B3C" w:rsidRDefault="008B73BA" w:rsidP="002B0B3C">
            <w:pPr>
              <w:spacing w:before="20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Тест №1 «Природа» </w:t>
            </w:r>
            <w:hyperlink r:id="rId10" w:history="1"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disk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yandex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i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/4</w:t>
              </w:r>
              <w:r w:rsidRPr="002B0B3C">
                <w:rPr>
                  <w:color w:val="0462C1"/>
                  <w:u w:val="single"/>
                  <w:lang w:bidi="en-US"/>
                </w:rPr>
                <w:t>m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248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F3C"/>
              <w:right w:val="single" w:sz="4" w:space="0" w:color="000000"/>
            </w:tcBorders>
            <w:shd w:val="clear" w:color="auto" w:fill="auto"/>
            <w:tcMar>
              <w:left w:w="106" w:type="dxa"/>
              <w:right w:w="1915" w:type="dxa"/>
            </w:tcMar>
          </w:tcPr>
          <w:p w:rsidR="00DD08C9" w:rsidRPr="002B0B3C" w:rsidRDefault="002B0B3C" w:rsidP="002B0B3C">
            <w:pPr>
              <w:spacing w:before="30"/>
              <w:jc w:val="both"/>
            </w:pPr>
            <w:hyperlink r:id="rId11" w:history="1">
              <w:r w:rsidR="008B73BA" w:rsidRPr="002B0B3C">
                <w:rPr>
                  <w:color w:val="0462C1"/>
                  <w:u w:val="single"/>
                  <w:lang w:bidi="en-US"/>
                </w:rPr>
                <w:t>UGmxLeSn2PpA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6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3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302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Человек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  <w:lang w:val="ru-RU"/>
              </w:rPr>
              <w:t>11</w:t>
            </w:r>
            <w:r w:rsidRPr="002B0B3C">
              <w:rPr>
                <w:color w:val="000000"/>
              </w:rPr>
              <w:t xml:space="preserve">.09 </w:t>
            </w:r>
          </w:p>
        </w:tc>
        <w:tc>
          <w:tcPr>
            <w:tcW w:w="3887" w:type="dxa"/>
            <w:tcBorders>
              <w:top w:val="single" w:sz="4" w:space="0" w:color="011F3C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81" w:type="dxa"/>
            </w:tcMar>
          </w:tcPr>
          <w:p w:rsidR="00DD08C9" w:rsidRPr="002B0B3C" w:rsidRDefault="008B73BA" w:rsidP="002B0B3C">
            <w:pPr>
              <w:spacing w:before="42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Тест №2 «Человек» </w:t>
            </w:r>
            <w:hyperlink r:id="rId12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disk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yandex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i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bTb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302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B36"/>
              <w:right w:val="single" w:sz="4" w:space="0" w:color="000000"/>
            </w:tcBorders>
            <w:shd w:val="clear" w:color="auto" w:fill="auto"/>
            <w:tcMar>
              <w:left w:w="106" w:type="dxa"/>
              <w:right w:w="2156" w:type="dxa"/>
            </w:tcMar>
          </w:tcPr>
          <w:p w:rsidR="00DD08C9" w:rsidRPr="002B0B3C" w:rsidRDefault="002B0B3C" w:rsidP="002B0B3C">
            <w:pPr>
              <w:spacing w:before="30"/>
              <w:jc w:val="both"/>
            </w:pPr>
            <w:hyperlink r:id="rId13" w:history="1">
              <w:r w:rsidR="008B73BA" w:rsidRPr="002B0B3C">
                <w:rPr>
                  <w:color w:val="0462C1"/>
                  <w:u w:val="single"/>
                </w:rPr>
                <w:t>184HbapYkhA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6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4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109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Общество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>1</w:t>
            </w:r>
            <w:r w:rsidRPr="002B0B3C">
              <w:rPr>
                <w:color w:val="000000"/>
                <w:lang w:val="ru-RU"/>
              </w:rPr>
              <w:t>3</w:t>
            </w:r>
            <w:r w:rsidRPr="002B0B3C">
              <w:rPr>
                <w:color w:val="000000"/>
              </w:rPr>
              <w:t xml:space="preserve">.09 </w:t>
            </w:r>
          </w:p>
        </w:tc>
        <w:tc>
          <w:tcPr>
            <w:tcW w:w="3887" w:type="dxa"/>
            <w:tcBorders>
              <w:top w:val="single" w:sz="4" w:space="0" w:color="011B36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35" w:type="dxa"/>
            </w:tcMar>
          </w:tcPr>
          <w:p w:rsidR="00DD08C9" w:rsidRPr="002B0B3C" w:rsidRDefault="008B73BA" w:rsidP="002B0B3C">
            <w:pPr>
              <w:spacing w:before="32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РЭШ</w:t>
            </w:r>
            <w:r w:rsidRPr="002B0B3C">
              <w:rPr>
                <w:color w:val="000000"/>
                <w:lang w:val="ru-RU"/>
              </w:rPr>
              <w:t xml:space="preserve"> </w:t>
            </w:r>
            <w:hyperlink r:id="rId14" w:history="1"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resh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edu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subject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l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7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10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208" w:type="dxa"/>
            </w:tcMar>
          </w:tcPr>
          <w:p w:rsidR="00DD08C9" w:rsidRPr="002B0B3C" w:rsidRDefault="002B0B3C" w:rsidP="002B0B3C">
            <w:pPr>
              <w:spacing w:before="28"/>
              <w:jc w:val="both"/>
            </w:pPr>
            <w:hyperlink r:id="rId15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esson/4454/start/154953/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27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109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414" w:type="dxa"/>
            </w:tcMar>
          </w:tcPr>
          <w:p w:rsidR="00DD08C9" w:rsidRPr="002B0B3C" w:rsidRDefault="008B73BA" w:rsidP="002B0B3C">
            <w:pPr>
              <w:spacing w:before="28"/>
              <w:jc w:val="both"/>
            </w:pPr>
            <w:r w:rsidRPr="002B0B3C">
              <w:rPr>
                <w:color w:val="000000"/>
                <w:u w:val="single"/>
              </w:rPr>
              <w:t>Тест №3 «Общество»</w:t>
            </w:r>
            <w:r w:rsidRPr="002B0B3C">
              <w:rPr>
                <w:color w:val="000000"/>
              </w:rPr>
              <w:t xml:space="preserve"> </w:t>
            </w:r>
          </w:p>
        </w:tc>
      </w:tr>
      <w:tr w:rsidR="00DD08C9" w:rsidRPr="002B0B3C">
        <w:trPr>
          <w:trHeight w:hRule="exact" w:val="2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109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74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16" w:history="1">
              <w:r w:rsidR="008B73BA" w:rsidRPr="002B0B3C">
                <w:rPr>
                  <w:color w:val="0462C1"/>
                  <w:u w:val="single"/>
                </w:rPr>
                <w:t>https://disk.yandex.ru/i/RS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109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D38"/>
              <w:right w:val="single" w:sz="4" w:space="0" w:color="000000"/>
            </w:tcBorders>
            <w:shd w:val="clear" w:color="auto" w:fill="auto"/>
            <w:tcMar>
              <w:left w:w="106" w:type="dxa"/>
              <w:right w:w="2075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17" w:history="1">
              <w:r w:rsidR="008B73BA" w:rsidRPr="002B0B3C">
                <w:rPr>
                  <w:color w:val="0462C1"/>
                  <w:u w:val="single"/>
                </w:rPr>
                <w:t>qHCjg9OrnhxQ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7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lastRenderedPageBreak/>
              <w:t xml:space="preserve">5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04" w:type="dxa"/>
            </w:tcMar>
          </w:tcPr>
          <w:p w:rsidR="004E50B8" w:rsidRPr="002B0B3C" w:rsidRDefault="008B73BA" w:rsidP="002B0B3C">
            <w:pPr>
              <w:spacing w:before="8"/>
              <w:jc w:val="both"/>
              <w:rPr>
                <w:lang w:val="ru-RU"/>
              </w:rPr>
            </w:pPr>
            <w:r w:rsidRPr="002B0B3C">
              <w:rPr>
                <w:color w:val="000000"/>
              </w:rPr>
              <w:t xml:space="preserve">Российская Федерация </w:t>
            </w:r>
          </w:p>
          <w:p w:rsidR="00DD08C9" w:rsidRPr="002B0B3C" w:rsidRDefault="00DD08C9" w:rsidP="002B0B3C">
            <w:pPr>
              <w:jc w:val="center"/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  <w:lang w:val="ru-RU"/>
              </w:rPr>
              <w:t>18</w:t>
            </w:r>
            <w:r w:rsidRPr="002B0B3C">
              <w:rPr>
                <w:color w:val="000000"/>
              </w:rPr>
              <w:t xml:space="preserve">.09 </w:t>
            </w:r>
          </w:p>
        </w:tc>
        <w:tc>
          <w:tcPr>
            <w:tcW w:w="3887" w:type="dxa"/>
            <w:tcBorders>
              <w:top w:val="single" w:sz="4" w:space="0" w:color="011D38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82" w:type="dxa"/>
            </w:tcMar>
          </w:tcPr>
          <w:p w:rsidR="00DD08C9" w:rsidRPr="002B0B3C" w:rsidRDefault="008B73BA" w:rsidP="002B0B3C">
            <w:pPr>
              <w:spacing w:before="29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Презентация </w:t>
            </w:r>
            <w:hyperlink r:id="rId18" w:history="1"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disk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yandex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i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AM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9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04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D3A"/>
              <w:right w:val="single" w:sz="4" w:space="0" w:color="000000"/>
            </w:tcBorders>
            <w:shd w:val="clear" w:color="auto" w:fill="auto"/>
            <w:tcMar>
              <w:left w:w="106" w:type="dxa"/>
              <w:right w:w="2022" w:type="dxa"/>
            </w:tcMar>
          </w:tcPr>
          <w:p w:rsidR="00DD08C9" w:rsidRPr="002B0B3C" w:rsidRDefault="002B0B3C" w:rsidP="002B0B3C">
            <w:pPr>
              <w:spacing w:before="28"/>
              <w:jc w:val="both"/>
            </w:pPr>
            <w:hyperlink r:id="rId19" w:history="1">
              <w:r w:rsidR="008B73BA" w:rsidRPr="002B0B3C">
                <w:rPr>
                  <w:color w:val="0462C1"/>
                  <w:u w:val="single"/>
                  <w:lang w:bidi="en-US"/>
                </w:rPr>
                <w:t>twy52FSyEH6A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7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6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87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О чём расскажет план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  <w:lang w:val="ru-RU"/>
              </w:rPr>
              <w:t>20</w:t>
            </w:r>
            <w:r w:rsidRPr="002B0B3C">
              <w:rPr>
                <w:color w:val="000000"/>
              </w:rPr>
              <w:t xml:space="preserve">.09 </w:t>
            </w:r>
          </w:p>
        </w:tc>
        <w:tc>
          <w:tcPr>
            <w:tcW w:w="3887" w:type="dxa"/>
            <w:tcBorders>
              <w:top w:val="single" w:sz="4" w:space="0" w:color="011D3A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625" w:type="dxa"/>
            </w:tcMar>
          </w:tcPr>
          <w:p w:rsidR="00DD08C9" w:rsidRPr="002B0B3C" w:rsidRDefault="008B73BA" w:rsidP="002B0B3C">
            <w:pPr>
              <w:spacing w:before="38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Видео уроки </w:t>
            </w:r>
            <w:hyperlink r:id="rId20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youtu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be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khCwcRawjZ</w:t>
              </w:r>
              <w:r w:rsidRPr="002B0B3C">
                <w:rPr>
                  <w:color w:val="0462C1"/>
                  <w:u w:val="single"/>
                  <w:lang w:val="ru-RU"/>
                </w:rPr>
                <w:t>4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9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87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C56"/>
              <w:right w:val="single" w:sz="4" w:space="0" w:color="000000"/>
            </w:tcBorders>
            <w:shd w:val="clear" w:color="auto" w:fill="auto"/>
            <w:tcMar>
              <w:left w:w="106" w:type="dxa"/>
              <w:right w:w="580" w:type="dxa"/>
            </w:tcMar>
          </w:tcPr>
          <w:p w:rsidR="00DD08C9" w:rsidRPr="002B0B3C" w:rsidRDefault="002B0B3C" w:rsidP="002B0B3C">
            <w:pPr>
              <w:spacing w:before="27"/>
              <w:jc w:val="both"/>
            </w:pPr>
            <w:hyperlink r:id="rId21" w:history="1">
              <w:r w:rsidR="008B73BA" w:rsidRPr="002B0B3C">
                <w:rPr>
                  <w:color w:val="0462C1"/>
                  <w:u w:val="single"/>
                </w:rPr>
                <w:t>https://youtu.be/GbrWygFu</w:t>
              </w:r>
              <w:r w:rsidR="008B73BA" w:rsidRPr="002B0B3C">
                <w:rPr>
                  <w:color w:val="0462C1"/>
                  <w:spacing w:val="1"/>
                  <w:u w:val="single"/>
                </w:rPr>
                <w:t>xC4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7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7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163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Что такое экология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  <w:lang w:val="ru-RU"/>
              </w:rPr>
              <w:t>25</w:t>
            </w:r>
            <w:r w:rsidRPr="002B0B3C">
              <w:rPr>
                <w:color w:val="000000"/>
              </w:rPr>
              <w:t xml:space="preserve">.09 </w:t>
            </w:r>
          </w:p>
        </w:tc>
        <w:tc>
          <w:tcPr>
            <w:tcW w:w="3887" w:type="dxa"/>
            <w:tcBorders>
              <w:top w:val="single" w:sz="4" w:space="0" w:color="022C56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35" w:type="dxa"/>
            </w:tcMar>
          </w:tcPr>
          <w:p w:rsidR="00DD08C9" w:rsidRPr="002B0B3C" w:rsidRDefault="008B73BA" w:rsidP="002B0B3C">
            <w:pPr>
              <w:spacing w:before="45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РЭШ</w:t>
            </w:r>
            <w:r w:rsidRPr="002B0B3C">
              <w:rPr>
                <w:color w:val="000000"/>
                <w:lang w:val="ru-RU"/>
              </w:rPr>
              <w:t xml:space="preserve"> </w:t>
            </w:r>
            <w:hyperlink r:id="rId22" w:history="1"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resh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edu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subject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l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7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16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208" w:type="dxa"/>
            </w:tcMar>
          </w:tcPr>
          <w:p w:rsidR="00DD08C9" w:rsidRPr="002B0B3C" w:rsidRDefault="002B0B3C" w:rsidP="002B0B3C">
            <w:pPr>
              <w:spacing w:before="33"/>
              <w:jc w:val="both"/>
            </w:pPr>
            <w:hyperlink r:id="rId23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esson/5059/start/224168/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27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163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712" w:type="dxa"/>
            </w:tcMar>
          </w:tcPr>
          <w:p w:rsidR="00DD08C9" w:rsidRPr="002B0B3C" w:rsidRDefault="008B73BA" w:rsidP="002B0B3C">
            <w:pPr>
              <w:spacing w:before="33"/>
              <w:jc w:val="both"/>
            </w:pPr>
            <w:r w:rsidRPr="002B0B3C">
              <w:rPr>
                <w:color w:val="000000"/>
                <w:u w:val="single"/>
              </w:rPr>
              <w:t>Тест №4 Что такое</w:t>
            </w:r>
            <w:r w:rsidRPr="002B0B3C">
              <w:rPr>
                <w:color w:val="000000"/>
              </w:rPr>
              <w:t xml:space="preserve"> </w:t>
            </w:r>
            <w:r w:rsidRPr="002B0B3C">
              <w:rPr>
                <w:color w:val="000000"/>
                <w:u w:val="single"/>
              </w:rPr>
              <w:t>экология</w:t>
            </w:r>
            <w:r w:rsidRPr="002B0B3C">
              <w:rPr>
                <w:color w:val="000000"/>
              </w:rPr>
              <w:t xml:space="preserve"> </w:t>
            </w:r>
          </w:p>
        </w:tc>
      </w:tr>
      <w:tr w:rsidR="00DD08C9" w:rsidRPr="002B0B3C">
        <w:trPr>
          <w:trHeight w:hRule="exact" w:val="27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163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6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24" w:history="1">
              <w:r w:rsidR="008B73BA" w:rsidRPr="002B0B3C">
                <w:rPr>
                  <w:color w:val="0462C1"/>
                  <w:u w:val="single"/>
                </w:rPr>
                <w:t>https://disk.yandex.ru/i/aQ46ZEuwP-</w:t>
              </w:r>
            </w:hyperlink>
          </w:p>
        </w:tc>
      </w:tr>
      <w:tr w:rsidR="00DD08C9" w:rsidRPr="002B0B3C">
        <w:trPr>
          <w:trHeight w:hRule="exact" w:val="30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163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00C17"/>
              <w:right w:val="single" w:sz="4" w:space="0" w:color="000000"/>
            </w:tcBorders>
            <w:shd w:val="clear" w:color="auto" w:fill="auto"/>
            <w:tcMar>
              <w:left w:w="106" w:type="dxa"/>
              <w:right w:w="3100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25" w:history="1">
              <w:r w:rsidR="008B73BA" w:rsidRPr="002B0B3C">
                <w:rPr>
                  <w:color w:val="0462C1"/>
                  <w:u w:val="single"/>
                </w:rPr>
                <w:t>e1Kg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6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8B73BA" w:rsidP="002B0B3C">
            <w:pPr>
              <w:spacing w:before="7"/>
              <w:jc w:val="both"/>
            </w:pPr>
            <w:r w:rsidRPr="002B0B3C">
              <w:rPr>
                <w:color w:val="000000"/>
              </w:rPr>
              <w:t xml:space="preserve">8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9" w:type="dxa"/>
            </w:tcMar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Проверим себя и оценим свои достижения </w:t>
            </w:r>
            <w:r w:rsidRPr="002B0B3C">
              <w:rPr>
                <w:color w:val="000000"/>
                <w:spacing w:val="1"/>
                <w:lang w:val="ru-RU"/>
              </w:rPr>
              <w:t>по</w:t>
            </w:r>
            <w:r w:rsidRPr="002B0B3C">
              <w:rPr>
                <w:color w:val="000000"/>
                <w:lang w:val="ru-RU"/>
              </w:rPr>
              <w:t xml:space="preserve"> разделу «Как устроен </w:t>
            </w:r>
            <w:r w:rsidRPr="002B0B3C">
              <w:rPr>
                <w:color w:val="000000"/>
                <w:spacing w:val="1"/>
                <w:lang w:val="ru-RU"/>
              </w:rPr>
              <w:t>мир»</w:t>
            </w:r>
            <w:r w:rsidRPr="002B0B3C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6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8B73BA" w:rsidP="002B0B3C">
            <w:pPr>
              <w:spacing w:before="7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7"/>
              <w:jc w:val="both"/>
            </w:pPr>
            <w:r w:rsidRPr="002B0B3C">
              <w:rPr>
                <w:color w:val="000000"/>
                <w:lang w:val="ru-RU"/>
              </w:rPr>
              <w:t>27</w:t>
            </w:r>
            <w:r w:rsidRPr="002B0B3C">
              <w:rPr>
                <w:color w:val="000000"/>
              </w:rPr>
              <w:t xml:space="preserve">.09 </w:t>
            </w:r>
          </w:p>
        </w:tc>
        <w:tc>
          <w:tcPr>
            <w:tcW w:w="3887" w:type="dxa"/>
            <w:tcBorders>
              <w:top w:val="single" w:sz="4" w:space="0" w:color="000C17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268" w:type="dxa"/>
            </w:tcMar>
          </w:tcPr>
          <w:p w:rsidR="00DD08C9" w:rsidRPr="002B0B3C" w:rsidRDefault="008B73BA" w:rsidP="002B0B3C">
            <w:pPr>
              <w:spacing w:before="35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Тест №5 «Природа в опасности» </w:t>
            </w:r>
            <w:hyperlink r:id="rId26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disk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yandex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i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xp</w:t>
              </w:r>
              <w:r w:rsidRPr="002B0B3C">
                <w:rPr>
                  <w:color w:val="0462C1"/>
                  <w:u w:val="single"/>
                  <w:lang w:val="ru-RU"/>
                </w:rPr>
                <w:t>7</w:t>
              </w:r>
              <w:r w:rsidRPr="002B0B3C">
                <w:rPr>
                  <w:color w:val="0462C1"/>
                  <w:u w:val="single"/>
                </w:rPr>
                <w:t>M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</w:hyperlink>
          </w:p>
        </w:tc>
      </w:tr>
      <w:tr w:rsidR="00DD08C9" w:rsidRPr="002B0B3C">
        <w:trPr>
          <w:trHeight w:hRule="exact" w:val="82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756" w:type="dxa"/>
            </w:tcMar>
          </w:tcPr>
          <w:p w:rsidR="00DD08C9" w:rsidRPr="002B0B3C" w:rsidRDefault="002B0B3C" w:rsidP="002B0B3C">
            <w:pPr>
              <w:spacing w:before="30"/>
              <w:jc w:val="both"/>
              <w:rPr>
                <w:lang w:val="ru-RU"/>
              </w:rPr>
            </w:pPr>
            <w:hyperlink r:id="rId27" w:history="1">
              <w:r w:rsidR="008B73BA" w:rsidRPr="002B0B3C">
                <w:rPr>
                  <w:color w:val="0462C1"/>
                  <w:u w:val="single"/>
                </w:rPr>
                <w:t>lmgHMgqgA</w:t>
              </w:r>
              <w:r w:rsidR="008B73BA" w:rsidRPr="002B0B3C">
                <w:rPr>
                  <w:lang w:val="ru-RU"/>
                </w:rPr>
                <w:t xml:space="preserve"> </w:t>
              </w:r>
            </w:hyperlink>
          </w:p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Тест </w:t>
            </w:r>
            <w:r w:rsidRPr="002B0B3C">
              <w:rPr>
                <w:color w:val="000000"/>
                <w:spacing w:val="1"/>
                <w:lang w:val="ru-RU"/>
              </w:rPr>
              <w:t>по</w:t>
            </w:r>
            <w:r w:rsidRPr="002B0B3C">
              <w:rPr>
                <w:color w:val="000000"/>
                <w:lang w:val="ru-RU"/>
              </w:rPr>
              <w:t xml:space="preserve"> теме </w:t>
            </w:r>
            <w:hyperlink r:id="rId28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nsportal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nachalnaya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</w:hyperlink>
          </w:p>
        </w:tc>
      </w:tr>
      <w:tr w:rsidR="00DD08C9" w:rsidRPr="002B0B3C">
        <w:trPr>
          <w:trHeight w:hRule="exact" w:val="2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280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29" w:history="1">
              <w:r w:rsidR="008B73BA" w:rsidRPr="002B0B3C">
                <w:rPr>
                  <w:color w:val="0462C1"/>
                  <w:u w:val="single"/>
                </w:rPr>
                <w:t>shkola/okruzhayushchii-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9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396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30" w:history="1">
              <w:r w:rsidR="008B73BA" w:rsidRPr="002B0B3C">
                <w:rPr>
                  <w:color w:val="0462C1"/>
                  <w:u w:val="single"/>
                </w:rPr>
                <w:t>mir/2021/12/25/prezentatsi</w:t>
              </w:r>
              <w:r w:rsidR="008B73BA" w:rsidRPr="002B0B3C">
                <w:rPr>
                  <w:color w:val="0462C1"/>
                </w:rPr>
                <w:t xml:space="preserve"> </w:t>
              </w:r>
              <w:r w:rsidR="008B73BA" w:rsidRPr="002B0B3C">
                <w:rPr>
                  <w:color w:val="0462C1"/>
                  <w:u w:val="single"/>
                </w:rPr>
                <w:t>ya-po-</w:t>
              </w:r>
            </w:hyperlink>
          </w:p>
        </w:tc>
      </w:tr>
      <w:tr w:rsidR="00DD08C9" w:rsidRPr="002B0B3C">
        <w:trPr>
          <w:trHeight w:hRule="exact" w:val="2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9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715" w:type="dxa"/>
            </w:tcMar>
          </w:tcPr>
          <w:p w:rsidR="00DD08C9" w:rsidRPr="002B0B3C" w:rsidRDefault="002B0B3C" w:rsidP="002B0B3C">
            <w:pPr>
              <w:spacing w:before="30"/>
              <w:jc w:val="both"/>
            </w:pPr>
            <w:hyperlink r:id="rId31" w:history="1">
              <w:r w:rsidR="008B73BA" w:rsidRPr="002B0B3C">
                <w:rPr>
                  <w:color w:val="0462C1"/>
                  <w:u w:val="single"/>
                </w:rPr>
                <w:t>okruzhayushchemu-</w:t>
              </w:r>
              <w:r w:rsidR="008B73BA" w:rsidRPr="002B0B3C">
                <w:rPr>
                  <w:color w:val="0462C1"/>
                </w:rPr>
                <w:t xml:space="preserve"> </w:t>
              </w:r>
              <w:r w:rsidR="008B73BA" w:rsidRPr="002B0B3C">
                <w:rPr>
                  <w:color w:val="0462C1"/>
                  <w:u w:val="single"/>
                </w:rPr>
                <w:t>miru-kak-</w:t>
              </w:r>
            </w:hyperlink>
          </w:p>
        </w:tc>
      </w:tr>
      <w:tr w:rsidR="00DD08C9" w:rsidRPr="002B0B3C">
        <w:trPr>
          <w:trHeight w:hRule="exact" w:val="85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9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84F"/>
              <w:right w:val="single" w:sz="4" w:space="0" w:color="000000"/>
            </w:tcBorders>
            <w:shd w:val="clear" w:color="auto" w:fill="auto"/>
            <w:tcMar>
              <w:left w:w="106" w:type="dxa"/>
              <w:right w:w="1035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32" w:history="1">
              <w:r w:rsidR="008B73BA" w:rsidRPr="002B0B3C">
                <w:rPr>
                  <w:color w:val="0462C1"/>
                  <w:u w:val="single"/>
                </w:rPr>
                <w:t>ustroen</w:t>
              </w:r>
              <w:r w:rsidR="008B73BA" w:rsidRPr="002B0B3C">
                <w:t xml:space="preserve"> </w:t>
              </w:r>
            </w:hyperlink>
          </w:p>
          <w:p w:rsidR="00DD08C9" w:rsidRPr="002B0B3C" w:rsidRDefault="008B73BA" w:rsidP="002B0B3C">
            <w:pPr>
              <w:spacing w:before="1"/>
            </w:pPr>
            <w:r w:rsidRPr="002B0B3C">
              <w:rPr>
                <w:color w:val="000000"/>
              </w:rPr>
              <w:t xml:space="preserve">РЭШ </w:t>
            </w:r>
            <w:hyperlink r:id="rId33" w:history="1">
              <w:r w:rsidRPr="002B0B3C">
                <w:rPr>
                  <w:color w:val="0462C1"/>
                  <w:u w:val="single"/>
                  <w:lang w:bidi="en-US"/>
                </w:rPr>
                <w:t>https://resh.edu.ru/subject/l</w:t>
              </w:r>
              <w:r w:rsidRPr="002B0B3C">
                <w:rPr>
                  <w:color w:val="0462C1"/>
                </w:rPr>
                <w:t xml:space="preserve"> </w:t>
              </w:r>
            </w:hyperlink>
          </w:p>
        </w:tc>
      </w:tr>
    </w:tbl>
    <w:p w:rsidR="00DD08C9" w:rsidRPr="002B0B3C" w:rsidRDefault="00DD08C9" w:rsidP="002B0B3C"/>
    <w:p w:rsidR="00DD08C9" w:rsidRPr="002B0B3C" w:rsidRDefault="008B73BA" w:rsidP="002B0B3C">
      <w:pPr>
        <w:spacing w:before="339"/>
        <w:jc w:val="both"/>
        <w:rPr>
          <w:rFonts w:eastAsia="Arial"/>
        </w:rPr>
      </w:pPr>
      <w:r w:rsidRPr="002B0B3C">
        <w:rPr>
          <w:rFonts w:eastAsia="Arial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404"/>
        <w:gridCol w:w="852"/>
        <w:gridCol w:w="246"/>
        <w:gridCol w:w="745"/>
        <w:gridCol w:w="1193"/>
        <w:gridCol w:w="3887"/>
      </w:tblGrid>
      <w:tr w:rsidR="00DD08C9" w:rsidRPr="002B0B3C">
        <w:trPr>
          <w:trHeight w:hRule="exact" w:val="33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2264B"/>
              <w:right w:val="single" w:sz="4" w:space="0" w:color="000000"/>
            </w:tcBorders>
            <w:shd w:val="clear" w:color="auto" w:fill="auto"/>
            <w:tcMar>
              <w:left w:w="106" w:type="dxa"/>
              <w:right w:w="1208" w:type="dxa"/>
            </w:tcMar>
          </w:tcPr>
          <w:p w:rsidR="00DD08C9" w:rsidRPr="002B0B3C" w:rsidRDefault="002B0B3C" w:rsidP="002B0B3C">
            <w:pPr>
              <w:spacing w:before="5"/>
              <w:jc w:val="both"/>
            </w:pPr>
            <w:hyperlink r:id="rId34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esson/4455/start/155046/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24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29" w:type="dxa"/>
            </w:tcMar>
          </w:tcPr>
          <w:p w:rsidR="00DD08C9" w:rsidRPr="002B0B3C" w:rsidRDefault="008B73BA" w:rsidP="002B0B3C">
            <w:pPr>
              <w:spacing w:before="17"/>
            </w:pPr>
            <w:r w:rsidRPr="002B0B3C">
              <w:rPr>
                <w:b/>
                <w:bCs/>
                <w:color w:val="000000"/>
              </w:rPr>
              <w:t xml:space="preserve">Раздел 2. </w:t>
            </w:r>
            <w:r w:rsidRPr="002B0B3C">
              <w:rPr>
                <w:b/>
                <w:bCs/>
                <w:color w:val="000000"/>
                <w:spacing w:val="1"/>
              </w:rPr>
              <w:t>Эта</w:t>
            </w:r>
            <w:r w:rsidRPr="002B0B3C">
              <w:rPr>
                <w:b/>
                <w:bCs/>
                <w:color w:val="000000"/>
              </w:rPr>
              <w:t xml:space="preserve"> удивительная природа</w:t>
            </w:r>
            <w:r w:rsidRPr="002B0B3C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2264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0" w:type="dxa"/>
            </w:tcMar>
          </w:tcPr>
          <w:p w:rsidR="00DD08C9" w:rsidRPr="002B0B3C" w:rsidRDefault="002B0B3C" w:rsidP="002B0B3C">
            <w:pPr>
              <w:spacing w:before="22"/>
              <w:jc w:val="both"/>
            </w:pPr>
            <w:hyperlink r:id="rId35" w:history="1">
              <w:r w:rsidR="008B73BA" w:rsidRPr="002B0B3C">
                <w:rPr>
                  <w:color w:val="0000FF"/>
                  <w:u w:val="single"/>
                </w:rPr>
                <w:t>https://www.yaklass.ru/p/okruzhayushchij</w:t>
              </w:r>
            </w:hyperlink>
          </w:p>
        </w:tc>
      </w:tr>
      <w:tr w:rsidR="00DD08C9" w:rsidRPr="002B0B3C">
        <w:trPr>
          <w:trHeight w:hRule="exact" w:val="32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29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3194" w:type="dxa"/>
            </w:tcMar>
          </w:tcPr>
          <w:p w:rsidR="00DD08C9" w:rsidRPr="002B0B3C" w:rsidRDefault="002B0B3C" w:rsidP="002B0B3C">
            <w:pPr>
              <w:spacing w:before="29"/>
              <w:jc w:val="both"/>
            </w:pPr>
            <w:hyperlink r:id="rId36" w:history="1">
              <w:r w:rsidR="008B73BA" w:rsidRPr="002B0B3C">
                <w:rPr>
                  <w:color w:val="0000FF"/>
                  <w:u w:val="single"/>
                </w:rPr>
                <w:t>-mir</w:t>
              </w:r>
              <w:r w:rsidR="008B73BA" w:rsidRPr="002B0B3C">
                <w:rPr>
                  <w:u w:val="single"/>
                </w:rPr>
                <w:t xml:space="preserve"> </w:t>
              </w:r>
            </w:hyperlink>
            <w:r w:rsidR="008B73BA" w:rsidRPr="002B0B3C">
              <w:rPr>
                <w:color w:val="000000"/>
              </w:rPr>
              <w:t xml:space="preserve"> </w:t>
            </w:r>
          </w:p>
        </w:tc>
      </w:tr>
      <w:tr w:rsidR="00DD08C9" w:rsidRPr="002B0B3C">
        <w:trPr>
          <w:trHeight w:hRule="exact" w:val="25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9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25" w:type="dxa"/>
            </w:tcMar>
          </w:tcPr>
          <w:p w:rsidR="00DD08C9" w:rsidRPr="002B0B3C" w:rsidRDefault="008B73BA" w:rsidP="002B0B3C">
            <w:pPr>
              <w:spacing w:before="37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>Звёздное небо – Великая книга</w:t>
            </w:r>
            <w:r w:rsidR="00A8382F" w:rsidRPr="002B0B3C">
              <w:rPr>
                <w:color w:val="000000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Природы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44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541" w:type="dxa"/>
            </w:tcMar>
          </w:tcPr>
          <w:p w:rsidR="00DD08C9" w:rsidRPr="002B0B3C" w:rsidRDefault="008B73BA" w:rsidP="002B0B3C">
            <w:pPr>
              <w:spacing w:before="8"/>
              <w:jc w:val="center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>02</w:t>
            </w:r>
            <w:r w:rsidRPr="002B0B3C">
              <w:rPr>
                <w:color w:val="000000"/>
              </w:rPr>
              <w:t>.</w:t>
            </w:r>
            <w:r w:rsidRPr="002B0B3C">
              <w:rPr>
                <w:color w:val="000000"/>
                <w:lang w:val="ru-RU"/>
              </w:rPr>
              <w:t>10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0" w:type="dxa"/>
            </w:tcMar>
          </w:tcPr>
          <w:p w:rsidR="00DD08C9" w:rsidRPr="002B0B3C" w:rsidRDefault="002B0B3C" w:rsidP="002B0B3C">
            <w:pPr>
              <w:spacing w:before="13"/>
              <w:jc w:val="both"/>
              <w:rPr>
                <w:lang w:val="ru-RU"/>
              </w:rPr>
            </w:pPr>
            <w:hyperlink r:id="rId37" w:history="1">
              <w:r w:rsidR="008B73BA" w:rsidRPr="002B0B3C">
                <w:rPr>
                  <w:color w:val="0000FF"/>
                  <w:u w:val="single"/>
                </w:rPr>
                <w:t>https</w:t>
              </w:r>
              <w:r w:rsidR="008B73BA" w:rsidRPr="002B0B3C">
                <w:rPr>
                  <w:color w:val="0000FF"/>
                  <w:u w:val="single"/>
                  <w:lang w:val="ru-RU"/>
                </w:rPr>
                <w:t>://</w:t>
              </w:r>
              <w:r w:rsidR="008B73BA" w:rsidRPr="002B0B3C">
                <w:rPr>
                  <w:color w:val="0000FF"/>
                  <w:u w:val="single"/>
                </w:rPr>
                <w:t>www</w:t>
              </w:r>
              <w:r w:rsidR="008B73BA" w:rsidRPr="002B0B3C">
                <w:rPr>
                  <w:color w:val="0000FF"/>
                  <w:u w:val="single"/>
                  <w:lang w:val="ru-RU"/>
                </w:rPr>
                <w:t>.</w:t>
              </w:r>
              <w:r w:rsidR="008B73BA" w:rsidRPr="002B0B3C">
                <w:rPr>
                  <w:color w:val="0000FF"/>
                  <w:u w:val="single"/>
                </w:rPr>
                <w:t>yaklass</w:t>
              </w:r>
              <w:r w:rsidR="008B73BA" w:rsidRPr="002B0B3C">
                <w:rPr>
                  <w:color w:val="0000FF"/>
                  <w:u w:val="single"/>
                  <w:lang w:val="ru-RU"/>
                </w:rPr>
                <w:t>.</w:t>
              </w:r>
              <w:r w:rsidR="008B73BA" w:rsidRPr="002B0B3C">
                <w:rPr>
                  <w:color w:val="0000FF"/>
                  <w:u w:val="single"/>
                </w:rPr>
                <w:t>ru</w:t>
              </w:r>
              <w:r w:rsidR="008B73BA" w:rsidRPr="002B0B3C">
                <w:rPr>
                  <w:color w:val="0000FF"/>
                  <w:u w:val="single"/>
                  <w:lang w:val="ru-RU"/>
                </w:rPr>
                <w:t>/</w:t>
              </w:r>
              <w:r w:rsidR="008B73BA" w:rsidRPr="002B0B3C">
                <w:rPr>
                  <w:color w:val="0000FF"/>
                  <w:u w:val="single"/>
                </w:rPr>
                <w:t>p</w:t>
              </w:r>
              <w:r w:rsidR="008B73BA" w:rsidRPr="002B0B3C">
                <w:rPr>
                  <w:color w:val="0000FF"/>
                  <w:u w:val="single"/>
                  <w:lang w:val="ru-RU"/>
                </w:rPr>
                <w:t>/</w:t>
              </w:r>
              <w:r w:rsidR="008B73BA" w:rsidRPr="002B0B3C">
                <w:rPr>
                  <w:color w:val="0000FF"/>
                  <w:u w:val="single"/>
                </w:rPr>
                <w:t>okruzhayush</w:t>
              </w:r>
            </w:hyperlink>
          </w:p>
        </w:tc>
      </w:tr>
      <w:tr w:rsidR="00DD08C9" w:rsidRPr="002B0B3C">
        <w:trPr>
          <w:trHeight w:hRule="exact" w:val="30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7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25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541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788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38" w:history="1">
              <w:r w:rsidR="008B73BA" w:rsidRPr="002B0B3C">
                <w:rPr>
                  <w:color w:val="0000FF"/>
                  <w:u w:val="single"/>
                </w:rPr>
                <w:t>chij-mir</w:t>
              </w:r>
              <w:r w:rsidR="008B73BA" w:rsidRPr="002B0B3C">
                <w:t xml:space="preserve"> </w:t>
              </w:r>
            </w:hyperlink>
            <w:r w:rsidR="008B73BA" w:rsidRPr="002B0B3C">
              <w:rPr>
                <w:color w:val="000000"/>
              </w:rPr>
              <w:t xml:space="preserve"> </w:t>
            </w:r>
          </w:p>
        </w:tc>
      </w:tr>
      <w:tr w:rsidR="00DD08C9" w:rsidRPr="002B0B3C">
        <w:trPr>
          <w:trHeight w:hRule="exact" w:val="84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7"/>
              <w:jc w:val="both"/>
            </w:pPr>
            <w:r w:rsidRPr="002B0B3C">
              <w:rPr>
                <w:color w:val="000000"/>
              </w:rPr>
              <w:t xml:space="preserve">10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23" w:type="dxa"/>
            </w:tcMar>
          </w:tcPr>
          <w:p w:rsidR="00DD08C9" w:rsidRPr="002B0B3C" w:rsidRDefault="008B73BA" w:rsidP="002B0B3C">
            <w:pPr>
              <w:spacing w:before="43"/>
              <w:jc w:val="both"/>
            </w:pPr>
            <w:r w:rsidRPr="002B0B3C">
              <w:rPr>
                <w:color w:val="000000"/>
              </w:rPr>
              <w:t xml:space="preserve">Тела, вещества, частицы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43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1" w:type="dxa"/>
              <w:right w:w="289" w:type="dxa"/>
            </w:tcMar>
          </w:tcPr>
          <w:p w:rsidR="00DD08C9" w:rsidRPr="002B0B3C" w:rsidRDefault="008B73BA" w:rsidP="002B0B3C">
            <w:pPr>
              <w:spacing w:before="7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8" w:type="dxa"/>
              <w:right w:w="195" w:type="dxa"/>
            </w:tcMar>
          </w:tcPr>
          <w:p w:rsidR="00DD08C9" w:rsidRPr="002B0B3C" w:rsidRDefault="008B73BA" w:rsidP="002B0B3C">
            <w:pPr>
              <w:spacing w:before="43"/>
              <w:jc w:val="both"/>
            </w:pPr>
            <w:r w:rsidRPr="002B0B3C">
              <w:rPr>
                <w:color w:val="000000"/>
              </w:rPr>
              <w:t>0</w:t>
            </w:r>
            <w:r w:rsidRPr="002B0B3C">
              <w:rPr>
                <w:color w:val="000000"/>
                <w:lang w:val="ru-RU"/>
              </w:rPr>
              <w:t>4</w:t>
            </w:r>
            <w:r w:rsidRPr="002B0B3C">
              <w:rPr>
                <w:color w:val="000000"/>
              </w:rPr>
              <w:t xml:space="preserve">.10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854" w:type="dxa"/>
            </w:tcMar>
          </w:tcPr>
          <w:p w:rsidR="00DD08C9" w:rsidRPr="002B0B3C" w:rsidRDefault="008B73BA" w:rsidP="002B0B3C">
            <w:pPr>
              <w:spacing w:before="43"/>
              <w:jc w:val="both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урок:</w:t>
            </w:r>
            <w:r w:rsidRPr="002B0B3C">
              <w:rPr>
                <w:color w:val="000000"/>
                <w:lang w:val="ru-RU"/>
              </w:rPr>
              <w:t xml:space="preserve"> </w:t>
            </w:r>
          </w:p>
          <w:p w:rsidR="00DD08C9" w:rsidRPr="002B0B3C" w:rsidRDefault="008B73BA" w:rsidP="002B0B3C">
            <w:pPr>
              <w:spacing w:before="8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«Тела, вещества, частицы» </w:t>
            </w:r>
            <w:hyperlink r:id="rId39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2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1" w:type="dxa"/>
              <w:right w:w="28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8" w:type="dxa"/>
              <w:right w:w="195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71" w:type="dxa"/>
            </w:tcMar>
          </w:tcPr>
          <w:p w:rsidR="00DD08C9" w:rsidRPr="002B0B3C" w:rsidRDefault="002B0B3C" w:rsidP="002B0B3C">
            <w:pPr>
              <w:spacing w:before="30"/>
              <w:jc w:val="both"/>
            </w:pPr>
            <w:hyperlink r:id="rId40" w:history="1">
              <w:r w:rsidR="008B73BA" w:rsidRPr="002B0B3C">
                <w:rPr>
                  <w:color w:val="0462C1"/>
                  <w:u w:val="single"/>
                </w:rPr>
                <w:t>/1-tiela-vieshchiestva-chastitsy.html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110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23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1" w:type="dxa"/>
              <w:right w:w="289" w:type="dxa"/>
            </w:tcMar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8" w:type="dxa"/>
              <w:right w:w="195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35" w:type="dxa"/>
            </w:tcMar>
          </w:tcPr>
          <w:p w:rsidR="00DD08C9" w:rsidRPr="002B0B3C" w:rsidRDefault="008B73BA" w:rsidP="002B0B3C">
            <w:pPr>
              <w:spacing w:before="23"/>
            </w:pPr>
            <w:r w:rsidRPr="002B0B3C">
              <w:rPr>
                <w:color w:val="000000"/>
              </w:rPr>
              <w:t xml:space="preserve">Библиотека </w:t>
            </w:r>
            <w:r w:rsidRPr="002B0B3C">
              <w:rPr>
                <w:color w:val="000000"/>
                <w:spacing w:val="5"/>
              </w:rPr>
              <w:t xml:space="preserve"> </w:t>
            </w:r>
            <w:r w:rsidRPr="002B0B3C">
              <w:rPr>
                <w:color w:val="000000"/>
              </w:rPr>
              <w:t>ЦОК</w:t>
            </w:r>
            <w:hyperlink r:id="rId41" w:history="1">
              <w:r w:rsidRPr="002B0B3C">
                <w:rPr>
                  <w:color w:val="000000"/>
                </w:rPr>
                <w:t xml:space="preserve"> </w:t>
              </w:r>
              <w:r w:rsidRPr="002B0B3C">
                <w:rPr>
                  <w:color w:val="0462C1"/>
                  <w:u w:val="single"/>
                </w:rPr>
                <w:t>Урок</w:t>
              </w:r>
              <w:r w:rsidRPr="002B0B3C">
                <w:rPr>
                  <w:color w:val="0462C1"/>
                </w:rPr>
                <w:t xml:space="preserve"> </w:t>
              </w:r>
              <w:r w:rsidRPr="002B0B3C">
                <w:rPr>
                  <w:color w:val="0462C1"/>
                  <w:u w:val="single"/>
                </w:rPr>
                <w:t>(myschool.edu.ru)</w:t>
              </w:r>
              <w:r w:rsidRPr="002B0B3C">
                <w:t xml:space="preserve"> </w:t>
              </w:r>
            </w:hyperlink>
          </w:p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РЭШ </w:t>
            </w:r>
            <w:hyperlink r:id="rId42" w:history="1"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resh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edu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subject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l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7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2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1" w:type="dxa"/>
              <w:right w:w="28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8" w:type="dxa"/>
              <w:right w:w="195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208" w:type="dxa"/>
            </w:tcMar>
          </w:tcPr>
          <w:p w:rsidR="00DD08C9" w:rsidRPr="002B0B3C" w:rsidRDefault="002B0B3C" w:rsidP="002B0B3C">
            <w:pPr>
              <w:spacing w:before="28"/>
              <w:jc w:val="both"/>
            </w:pPr>
            <w:hyperlink r:id="rId43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esson/5559/start/155139/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5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23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1" w:type="dxa"/>
              <w:right w:w="289" w:type="dxa"/>
            </w:tcMar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8" w:type="dxa"/>
              <w:right w:w="195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0" w:type="dxa"/>
            </w:tcMar>
          </w:tcPr>
          <w:p w:rsidR="00DD08C9" w:rsidRPr="002B0B3C" w:rsidRDefault="008B73BA" w:rsidP="002B0B3C">
            <w:pPr>
              <w:spacing w:before="24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>Тест №6 «Тела, вещества</w:t>
            </w:r>
            <w:proofErr w:type="gramStart"/>
            <w:r w:rsidRPr="002B0B3C">
              <w:rPr>
                <w:color w:val="000000"/>
                <w:lang w:val="ru-RU"/>
              </w:rPr>
              <w:t>,ч</w:t>
            </w:r>
            <w:proofErr w:type="gramEnd"/>
            <w:r w:rsidRPr="002B0B3C">
              <w:rPr>
                <w:color w:val="000000"/>
                <w:lang w:val="ru-RU"/>
              </w:rPr>
              <w:t xml:space="preserve">астицы» </w:t>
            </w:r>
            <w:hyperlink r:id="rId44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disk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yandex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i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xdx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2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1" w:type="dxa"/>
              <w:right w:w="28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8" w:type="dxa"/>
              <w:right w:w="195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D39"/>
              <w:right w:val="single" w:sz="4" w:space="0" w:color="000000"/>
            </w:tcBorders>
            <w:shd w:val="clear" w:color="auto" w:fill="auto"/>
            <w:tcMar>
              <w:left w:w="106" w:type="dxa"/>
              <w:right w:w="2064" w:type="dxa"/>
            </w:tcMar>
          </w:tcPr>
          <w:p w:rsidR="00DD08C9" w:rsidRPr="002B0B3C" w:rsidRDefault="002B0B3C" w:rsidP="002B0B3C">
            <w:pPr>
              <w:spacing w:before="30"/>
              <w:jc w:val="both"/>
            </w:pPr>
            <w:hyperlink r:id="rId45" w:history="1">
              <w:r w:rsidR="008B73BA" w:rsidRPr="002B0B3C">
                <w:rPr>
                  <w:color w:val="0462C1"/>
                  <w:u w:val="single"/>
                </w:rPr>
                <w:t>5NLLZUvaSbQ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112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11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68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 xml:space="preserve">Разнообразие веществ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1" w:type="dxa"/>
              <w:right w:w="289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>0</w:t>
            </w:r>
            <w:r w:rsidRPr="002B0B3C">
              <w:rPr>
                <w:color w:val="000000"/>
                <w:lang w:val="ru-RU"/>
              </w:rPr>
              <w:t>9</w:t>
            </w:r>
            <w:r w:rsidRPr="002B0B3C">
              <w:rPr>
                <w:color w:val="000000"/>
              </w:rPr>
              <w:t xml:space="preserve">.10 </w:t>
            </w:r>
          </w:p>
        </w:tc>
        <w:tc>
          <w:tcPr>
            <w:tcW w:w="3887" w:type="dxa"/>
            <w:tcBorders>
              <w:top w:val="single" w:sz="4" w:space="0" w:color="011D39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65" w:type="dxa"/>
            </w:tcMar>
          </w:tcPr>
          <w:p w:rsidR="00DD08C9" w:rsidRPr="002B0B3C" w:rsidRDefault="008B73BA" w:rsidP="002B0B3C">
            <w:pPr>
              <w:spacing w:before="32"/>
            </w:pPr>
            <w:r w:rsidRPr="002B0B3C">
              <w:rPr>
                <w:color w:val="000000"/>
              </w:rPr>
              <w:t xml:space="preserve">Библиотека </w:t>
            </w:r>
            <w:r w:rsidRPr="002B0B3C">
              <w:rPr>
                <w:color w:val="000000"/>
                <w:spacing w:val="5"/>
              </w:rPr>
              <w:t xml:space="preserve"> </w:t>
            </w:r>
            <w:r w:rsidRPr="002B0B3C">
              <w:rPr>
                <w:color w:val="000000"/>
              </w:rPr>
              <w:t>ЦОК</w:t>
            </w:r>
            <w:hyperlink r:id="rId46" w:history="1">
              <w:r w:rsidRPr="002B0B3C">
                <w:rPr>
                  <w:color w:val="000000"/>
                </w:rPr>
                <w:t xml:space="preserve"> </w:t>
              </w:r>
              <w:r w:rsidRPr="002B0B3C">
                <w:rPr>
                  <w:color w:val="0462C1"/>
                  <w:u w:val="single"/>
                </w:rPr>
                <w:t>Урок</w:t>
              </w:r>
              <w:r w:rsidRPr="002B0B3C">
                <w:rPr>
                  <w:color w:val="0462C1"/>
                </w:rPr>
                <w:t xml:space="preserve"> </w:t>
              </w:r>
              <w:r w:rsidRPr="002B0B3C">
                <w:rPr>
                  <w:color w:val="0462C1"/>
                  <w:u w:val="single"/>
                </w:rPr>
                <w:t>(myschool.edu.ru)</w:t>
              </w:r>
              <w:r w:rsidRPr="002B0B3C">
                <w:t xml:space="preserve"> </w:t>
              </w:r>
            </w:hyperlink>
          </w:p>
          <w:p w:rsidR="00DD08C9" w:rsidRPr="002B0B3C" w:rsidRDefault="008B73BA" w:rsidP="002B0B3C">
            <w:pPr>
              <w:spacing w:before="3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Тест №7 «Разнообразие веществ» </w:t>
            </w:r>
            <w:hyperlink r:id="rId47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disk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yandex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i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sP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68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1" w:type="dxa"/>
              <w:right w:w="28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D39"/>
              <w:right w:val="single" w:sz="4" w:space="0" w:color="000000"/>
            </w:tcBorders>
            <w:shd w:val="clear" w:color="auto" w:fill="auto"/>
            <w:tcMar>
              <w:left w:w="106" w:type="dxa"/>
              <w:right w:w="2035" w:type="dxa"/>
            </w:tcMar>
          </w:tcPr>
          <w:p w:rsidR="00DD08C9" w:rsidRPr="002B0B3C" w:rsidRDefault="002B0B3C" w:rsidP="002B0B3C">
            <w:pPr>
              <w:spacing w:before="30"/>
              <w:jc w:val="both"/>
            </w:pPr>
            <w:hyperlink r:id="rId48" w:history="1">
              <w:r w:rsidR="008B73BA" w:rsidRPr="002B0B3C">
                <w:rPr>
                  <w:color w:val="0462C1"/>
                  <w:u w:val="single"/>
                </w:rPr>
                <w:t>dVTiZWDz1PQ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8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12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074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 xml:space="preserve">Воздух и его охрана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6" w:type="dxa"/>
              <w:right w:w="279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  <w:lang w:val="ru-RU"/>
              </w:rPr>
              <w:t>11</w:t>
            </w:r>
            <w:r w:rsidRPr="002B0B3C">
              <w:rPr>
                <w:color w:val="000000"/>
              </w:rPr>
              <w:t xml:space="preserve">.10 </w:t>
            </w:r>
          </w:p>
        </w:tc>
        <w:tc>
          <w:tcPr>
            <w:tcW w:w="3887" w:type="dxa"/>
            <w:tcBorders>
              <w:top w:val="single" w:sz="4" w:space="0" w:color="011D3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462" w:type="dxa"/>
            </w:tcMar>
          </w:tcPr>
          <w:p w:rsidR="00DD08C9" w:rsidRPr="002B0B3C" w:rsidRDefault="008B73BA" w:rsidP="002B0B3C">
            <w:pPr>
              <w:spacing w:before="32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 xml:space="preserve">Видео урок: </w:t>
            </w:r>
            <w:hyperlink r:id="rId49" w:history="1">
              <w:r w:rsidRPr="002B0B3C">
                <w:rPr>
                  <w:color w:val="000000"/>
                  <w:lang w:val="ru-RU"/>
                </w:rPr>
                <w:t>«Воздух</w:t>
              </w:r>
              <w:proofErr w:type="gramStart"/>
              <w:r w:rsidRPr="002B0B3C">
                <w:rPr>
                  <w:color w:val="000000"/>
                  <w:lang w:val="ru-RU"/>
                </w:rPr>
                <w:t>.С</w:t>
              </w:r>
              <w:proofErr w:type="gramEnd"/>
              <w:r w:rsidRPr="002B0B3C">
                <w:rPr>
                  <w:color w:val="000000"/>
                  <w:lang w:val="ru-RU"/>
                </w:rPr>
                <w:t xml:space="preserve">войства воздуха» </w:t>
              </w:r>
            </w:hyperlink>
          </w:p>
        </w:tc>
      </w:tr>
      <w:tr w:rsidR="00DD08C9" w:rsidRPr="002B0B3C">
        <w:trPr>
          <w:trHeight w:hRule="exact" w:val="56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13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632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Вода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6" w:type="dxa"/>
              <w:right w:w="279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  <w:lang w:val="ru-RU"/>
              </w:rPr>
              <w:t>16</w:t>
            </w:r>
            <w:r w:rsidRPr="002B0B3C">
              <w:rPr>
                <w:color w:val="000000"/>
              </w:rPr>
              <w:t xml:space="preserve">.10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0" w:type="dxa"/>
            </w:tcMar>
          </w:tcPr>
          <w:p w:rsidR="00DD08C9" w:rsidRPr="002B0B3C" w:rsidRDefault="008B73BA" w:rsidP="002B0B3C">
            <w:pPr>
              <w:spacing w:before="31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урок:</w:t>
            </w:r>
            <w:r w:rsidRPr="002B0B3C">
              <w:rPr>
                <w:color w:val="000000"/>
                <w:lang w:val="ru-RU"/>
              </w:rPr>
              <w:t xml:space="preserve"> «Вода. Свойства воды» </w:t>
            </w:r>
            <w:hyperlink r:id="rId50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8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632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6" w:type="dxa"/>
              <w:right w:w="27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60" w:type="dxa"/>
            </w:tcMar>
          </w:tcPr>
          <w:p w:rsidR="00DD08C9" w:rsidRPr="002B0B3C" w:rsidRDefault="002B0B3C" w:rsidP="002B0B3C">
            <w:pPr>
              <w:spacing w:before="36"/>
              <w:jc w:val="both"/>
            </w:pPr>
            <w:hyperlink r:id="rId51" w:history="1">
              <w:r w:rsidR="008B73BA" w:rsidRPr="002B0B3C">
                <w:rPr>
                  <w:color w:val="0462C1"/>
                  <w:u w:val="single"/>
                </w:rPr>
                <w:t>/3-voda-svoistva-vody.html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632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6" w:type="dxa"/>
              <w:right w:w="279" w:type="dxa"/>
            </w:tcMar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88" w:type="dxa"/>
            </w:tcMar>
          </w:tcPr>
          <w:p w:rsidR="00DD08C9" w:rsidRPr="002B0B3C" w:rsidRDefault="008B73BA" w:rsidP="002B0B3C">
            <w:pPr>
              <w:spacing w:before="17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Тест №9 «Вода» </w:t>
            </w:r>
            <w:hyperlink r:id="rId52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disk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yandex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i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oR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632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6" w:type="dxa"/>
              <w:right w:w="27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E3B"/>
              <w:right w:val="single" w:sz="4" w:space="0" w:color="000000"/>
            </w:tcBorders>
            <w:shd w:val="clear" w:color="auto" w:fill="auto"/>
            <w:tcMar>
              <w:left w:w="106" w:type="dxa"/>
              <w:right w:w="1953" w:type="dxa"/>
            </w:tcMar>
          </w:tcPr>
          <w:p w:rsidR="00DD08C9" w:rsidRPr="002B0B3C" w:rsidRDefault="002B0B3C" w:rsidP="002B0B3C">
            <w:pPr>
              <w:spacing w:before="30"/>
              <w:jc w:val="both"/>
            </w:pPr>
            <w:hyperlink r:id="rId53" w:history="1">
              <w:r w:rsidR="008B73BA" w:rsidRPr="002B0B3C">
                <w:rPr>
                  <w:color w:val="0462C1"/>
                  <w:u w:val="single"/>
                </w:rPr>
                <w:t>K5GU_2uD67Fg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9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14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344" w:type="dxa"/>
            </w:tcMar>
          </w:tcPr>
          <w:p w:rsidR="00DD08C9" w:rsidRPr="002B0B3C" w:rsidRDefault="008B73BA" w:rsidP="002B0B3C">
            <w:pPr>
              <w:spacing w:before="34"/>
            </w:pPr>
            <w:r w:rsidRPr="002B0B3C">
              <w:rPr>
                <w:color w:val="000000"/>
              </w:rPr>
              <w:t xml:space="preserve">Превращения и круговорот воды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44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6" w:type="dxa"/>
              <w:right w:w="270" w:type="dxa"/>
            </w:tcMar>
          </w:tcPr>
          <w:p w:rsidR="00DD08C9" w:rsidRPr="002B0B3C" w:rsidRDefault="008B73BA" w:rsidP="002B0B3C">
            <w:pPr>
              <w:spacing w:before="4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2" w:type="dxa"/>
              <w:right w:w="181" w:type="dxa"/>
            </w:tcMar>
          </w:tcPr>
          <w:p w:rsidR="00DD08C9" w:rsidRPr="002B0B3C" w:rsidRDefault="008B73BA" w:rsidP="002B0B3C">
            <w:pPr>
              <w:spacing w:before="45"/>
              <w:jc w:val="both"/>
            </w:pPr>
            <w:r w:rsidRPr="002B0B3C">
              <w:rPr>
                <w:color w:val="000000"/>
                <w:lang w:val="ru-RU"/>
              </w:rPr>
              <w:t>18</w:t>
            </w:r>
            <w:r w:rsidRPr="002B0B3C">
              <w:rPr>
                <w:color w:val="000000"/>
              </w:rPr>
              <w:t xml:space="preserve">.10 </w:t>
            </w:r>
          </w:p>
        </w:tc>
        <w:tc>
          <w:tcPr>
            <w:tcW w:w="3887" w:type="dxa"/>
            <w:tcBorders>
              <w:top w:val="single" w:sz="4" w:space="0" w:color="011E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</w:tr>
      <w:tr w:rsidR="00DD08C9" w:rsidRPr="002B0B3C">
        <w:trPr>
          <w:trHeight w:hRule="exact" w:val="56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15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694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Берегите </w:t>
            </w:r>
            <w:r w:rsidRPr="002B0B3C">
              <w:rPr>
                <w:color w:val="000000"/>
                <w:spacing w:val="1"/>
              </w:rPr>
              <w:t>воду</w:t>
            </w:r>
            <w:r w:rsidRPr="002B0B3C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6" w:type="dxa"/>
              <w:right w:w="195" w:type="dxa"/>
            </w:tcMar>
          </w:tcPr>
          <w:p w:rsidR="00DD08C9" w:rsidRPr="002B0B3C" w:rsidRDefault="008B73BA" w:rsidP="002B0B3C">
            <w:pPr>
              <w:spacing w:before="6"/>
              <w:jc w:val="both"/>
            </w:pPr>
            <w:r w:rsidRPr="002B0B3C">
              <w:rPr>
                <w:color w:val="000000"/>
                <w:lang w:val="ru-RU"/>
              </w:rPr>
              <w:t>23</w:t>
            </w:r>
            <w:r w:rsidRPr="002B0B3C">
              <w:rPr>
                <w:color w:val="000000"/>
              </w:rPr>
              <w:t xml:space="preserve">.10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36" w:type="dxa"/>
            </w:tcMar>
          </w:tcPr>
          <w:p w:rsidR="00DD08C9" w:rsidRPr="002B0B3C" w:rsidRDefault="008B73BA" w:rsidP="002B0B3C">
            <w:pPr>
              <w:spacing w:before="36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54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m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edsoo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f</w:t>
              </w:r>
              <w:r w:rsidRPr="002B0B3C">
                <w:rPr>
                  <w:color w:val="0462C1"/>
                  <w:u w:val="single"/>
                  <w:lang w:val="ru-RU"/>
                </w:rPr>
                <w:t>840</w:t>
              </w:r>
              <w:r w:rsidRPr="002B0B3C">
                <w:rPr>
                  <w:color w:val="0462C1"/>
                  <w:u w:val="single"/>
                </w:rPr>
                <w:t>d</w:t>
              </w:r>
              <w:r w:rsidRPr="002B0B3C">
                <w:rPr>
                  <w:color w:val="0462C1"/>
                  <w:u w:val="single"/>
                  <w:lang w:val="ru-RU"/>
                </w:rPr>
                <w:t>03</w:t>
              </w:r>
              <w:r w:rsidRPr="002B0B3C">
                <w:rPr>
                  <w:color w:val="0462C1"/>
                  <w:u w:val="single"/>
                </w:rPr>
                <w:t>a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5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694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6" w:type="dxa"/>
              <w:right w:w="195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35" w:type="dxa"/>
            </w:tcMar>
          </w:tcPr>
          <w:p w:rsidR="00DD08C9" w:rsidRPr="002B0B3C" w:rsidRDefault="008B73BA" w:rsidP="002B0B3C">
            <w:pPr>
              <w:spacing w:before="22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РЭШ </w:t>
            </w:r>
            <w:hyperlink r:id="rId55" w:history="1"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resh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edu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subject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l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7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694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6" w:type="dxa"/>
              <w:right w:w="195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208" w:type="dxa"/>
            </w:tcMar>
          </w:tcPr>
          <w:p w:rsidR="00DD08C9" w:rsidRPr="002B0B3C" w:rsidRDefault="002B0B3C" w:rsidP="002B0B3C">
            <w:pPr>
              <w:spacing w:before="33"/>
              <w:jc w:val="both"/>
            </w:pPr>
            <w:hyperlink r:id="rId56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esson/3826/start/224252/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5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694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/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6" w:type="dxa"/>
              <w:right w:w="195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801" w:type="dxa"/>
            </w:tcMar>
          </w:tcPr>
          <w:p w:rsidR="00DD08C9" w:rsidRPr="002B0B3C" w:rsidRDefault="008B73BA" w:rsidP="002B0B3C">
            <w:pPr>
              <w:spacing w:before="23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Тест №11 «Берегите воду!» </w:t>
            </w:r>
            <w:hyperlink r:id="rId57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disk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yandex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i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RB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694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6" w:type="dxa"/>
              <w:right w:w="195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C37"/>
              <w:right w:val="single" w:sz="4" w:space="0" w:color="000000"/>
            </w:tcBorders>
            <w:shd w:val="clear" w:color="auto" w:fill="auto"/>
            <w:tcMar>
              <w:left w:w="106" w:type="dxa"/>
              <w:right w:w="2102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58" w:history="1">
              <w:r w:rsidR="008B73BA" w:rsidRPr="002B0B3C">
                <w:rPr>
                  <w:color w:val="0462C1"/>
                  <w:u w:val="single"/>
                </w:rPr>
                <w:t>DoBjPbtzBK_g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6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16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493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Что такое почва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1" w:type="dxa"/>
              <w:right w:w="289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2" w:type="dxa"/>
              <w:right w:w="181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  <w:lang w:val="ru-RU"/>
              </w:rPr>
              <w:t>25</w:t>
            </w:r>
            <w:r w:rsidRPr="002B0B3C">
              <w:rPr>
                <w:color w:val="000000"/>
              </w:rPr>
              <w:t xml:space="preserve">.10 </w:t>
            </w:r>
          </w:p>
        </w:tc>
        <w:tc>
          <w:tcPr>
            <w:tcW w:w="3887" w:type="dxa"/>
            <w:tcBorders>
              <w:top w:val="single" w:sz="4" w:space="0" w:color="011C37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89" w:type="dxa"/>
            </w:tcMar>
          </w:tcPr>
          <w:p w:rsidR="00DD08C9" w:rsidRPr="002B0B3C" w:rsidRDefault="008B73BA" w:rsidP="002B0B3C">
            <w:pPr>
              <w:spacing w:before="44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урок:</w:t>
            </w:r>
            <w:r w:rsidRPr="002B0B3C">
              <w:rPr>
                <w:color w:val="000000"/>
                <w:lang w:val="ru-RU"/>
              </w:rPr>
              <w:t xml:space="preserve"> «Почва» </w:t>
            </w:r>
            <w:hyperlink r:id="rId59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83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1" w:type="dxa"/>
              <w:right w:w="28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2" w:type="dxa"/>
              <w:right w:w="181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23" w:type="dxa"/>
            </w:tcMar>
          </w:tcPr>
          <w:p w:rsidR="00DD08C9" w:rsidRPr="002B0B3C" w:rsidRDefault="002B0B3C" w:rsidP="002B0B3C">
            <w:pPr>
              <w:spacing w:before="27"/>
              <w:rPr>
                <w:lang w:val="ru-RU"/>
              </w:rPr>
            </w:pPr>
            <w:hyperlink r:id="rId60" w:history="1">
              <w:r w:rsidR="008B73BA" w:rsidRPr="002B0B3C">
                <w:rPr>
                  <w:color w:val="0462C1"/>
                  <w:u w:val="single"/>
                  <w:lang w:val="ru-RU"/>
                </w:rPr>
                <w:t>/5-</w:t>
              </w:r>
              <w:r w:rsidR="008B73BA" w:rsidRPr="002B0B3C">
                <w:rPr>
                  <w:color w:val="0462C1"/>
                  <w:u w:val="single"/>
                </w:rPr>
                <w:t>pochva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.</w:t>
              </w:r>
              <w:r w:rsidR="008B73BA" w:rsidRPr="002B0B3C">
                <w:rPr>
                  <w:color w:val="0462C1"/>
                  <w:u w:val="single"/>
                </w:rPr>
                <w:t>html</w:t>
              </w:r>
              <w:r w:rsidR="008B73BA" w:rsidRPr="002B0B3C">
                <w:rPr>
                  <w:lang w:val="ru-RU"/>
                </w:rPr>
                <w:t xml:space="preserve"> </w:t>
              </w:r>
            </w:hyperlink>
            <w:r w:rsidR="008B73BA" w:rsidRPr="002B0B3C">
              <w:rPr>
                <w:color w:val="000000"/>
                <w:lang w:val="ru-RU"/>
              </w:rPr>
              <w:t xml:space="preserve">Библиотека ЦОК </w:t>
            </w:r>
            <w:hyperlink r:id="rId61" w:history="1">
              <w:r w:rsidR="008B73BA" w:rsidRPr="002B0B3C">
                <w:rPr>
                  <w:color w:val="0462C1"/>
                  <w:u w:val="single"/>
                </w:rPr>
                <w:t>https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://</w:t>
              </w:r>
              <w:r w:rsidR="008B73BA" w:rsidRPr="002B0B3C">
                <w:rPr>
                  <w:color w:val="0462C1"/>
                  <w:u w:val="single"/>
                </w:rPr>
                <w:t>m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.</w:t>
              </w:r>
              <w:r w:rsidR="008B73BA" w:rsidRPr="002B0B3C">
                <w:rPr>
                  <w:color w:val="0462C1"/>
                  <w:u w:val="single"/>
                </w:rPr>
                <w:t>edsoo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.</w:t>
              </w:r>
              <w:r w:rsidR="008B73BA" w:rsidRPr="002B0B3C">
                <w:rPr>
                  <w:color w:val="0462C1"/>
                  <w:u w:val="single"/>
                </w:rPr>
                <w:t>ru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/</w:t>
              </w:r>
              <w:r w:rsidR="008B73BA" w:rsidRPr="002B0B3C">
                <w:rPr>
                  <w:color w:val="0462C1"/>
                  <w:u w:val="single"/>
                </w:rPr>
                <w:t>f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840</w:t>
              </w:r>
              <w:r w:rsidR="008B73BA" w:rsidRPr="002B0B3C">
                <w:rPr>
                  <w:color w:val="0462C1"/>
                  <w:u w:val="single"/>
                </w:rPr>
                <w:t>dd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78</w:t>
              </w:r>
              <w:r w:rsidR="008B73BA"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14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1" w:type="dxa"/>
              <w:right w:w="28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2" w:type="dxa"/>
              <w:right w:w="181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84F"/>
              <w:right w:val="single" w:sz="4" w:space="0" w:color="000000"/>
            </w:tcBorders>
            <w:shd w:val="clear" w:color="auto" w:fill="auto"/>
            <w:tcMar>
              <w:left w:w="106" w:type="dxa"/>
              <w:right w:w="1021" w:type="dxa"/>
            </w:tcMar>
          </w:tcPr>
          <w:p w:rsidR="00DD08C9" w:rsidRPr="002B0B3C" w:rsidRDefault="002B0B3C" w:rsidP="002B0B3C">
            <w:pPr>
              <w:spacing w:before="35"/>
              <w:jc w:val="both"/>
              <w:rPr>
                <w:lang w:val="ru-RU"/>
              </w:rPr>
            </w:pPr>
            <w:hyperlink r:id="rId62" w:history="1">
              <w:r w:rsidR="008B73BA" w:rsidRPr="002B0B3C">
                <w:rPr>
                  <w:color w:val="0462C1"/>
                  <w:u w:val="single"/>
                </w:rPr>
                <w:t>https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://</w:t>
              </w:r>
              <w:r w:rsidR="008B73BA" w:rsidRPr="002B0B3C">
                <w:rPr>
                  <w:color w:val="0462C1"/>
                  <w:u w:val="single"/>
                </w:rPr>
                <w:t>m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.</w:t>
              </w:r>
              <w:r w:rsidR="008B73BA" w:rsidRPr="002B0B3C">
                <w:rPr>
                  <w:color w:val="0462C1"/>
                  <w:u w:val="single"/>
                </w:rPr>
                <w:t>edsoo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.</w:t>
              </w:r>
              <w:r w:rsidR="008B73BA" w:rsidRPr="002B0B3C">
                <w:rPr>
                  <w:color w:val="0462C1"/>
                  <w:u w:val="single"/>
                </w:rPr>
                <w:t>ru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/</w:t>
              </w:r>
              <w:r w:rsidR="008B73BA" w:rsidRPr="002B0B3C">
                <w:rPr>
                  <w:color w:val="0462C1"/>
                  <w:u w:val="single"/>
                </w:rPr>
                <w:t>f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840</w:t>
              </w:r>
              <w:r w:rsidR="008B73BA" w:rsidRPr="002B0B3C">
                <w:rPr>
                  <w:color w:val="0462C1"/>
                  <w:u w:val="single"/>
                </w:rPr>
                <w:t>dbd</w:t>
              </w:r>
              <w:r w:rsidR="008B73BA" w:rsidRPr="002B0B3C">
                <w:rPr>
                  <w:u w:val="single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139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17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872" w:type="dxa"/>
            </w:tcMar>
          </w:tcPr>
          <w:p w:rsidR="00DD08C9" w:rsidRPr="002B0B3C" w:rsidRDefault="008B73BA" w:rsidP="002B0B3C">
            <w:pPr>
              <w:spacing w:before="45"/>
              <w:jc w:val="both"/>
            </w:pPr>
            <w:r w:rsidRPr="002B0B3C">
              <w:rPr>
                <w:color w:val="000000"/>
              </w:rPr>
              <w:t xml:space="preserve">Разнообразие растений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9"/>
              <w:jc w:val="center"/>
            </w:pPr>
            <w:r w:rsidRPr="002B0B3C">
              <w:rPr>
                <w:color w:val="000000"/>
                <w:lang w:val="ru-RU"/>
              </w:rPr>
              <w:t>06</w:t>
            </w:r>
            <w:r w:rsidRPr="002B0B3C">
              <w:rPr>
                <w:color w:val="000000"/>
              </w:rPr>
              <w:t>.1</w:t>
            </w:r>
            <w:r w:rsidRPr="002B0B3C">
              <w:rPr>
                <w:color w:val="000000"/>
                <w:lang w:val="ru-RU"/>
              </w:rPr>
              <w:t>1</w:t>
            </w:r>
          </w:p>
        </w:tc>
        <w:tc>
          <w:tcPr>
            <w:tcW w:w="3887" w:type="dxa"/>
            <w:tcBorders>
              <w:top w:val="single" w:sz="4" w:space="0" w:color="02284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42" w:type="dxa"/>
            </w:tcMar>
          </w:tcPr>
          <w:p w:rsidR="00DD08C9" w:rsidRPr="002B0B3C" w:rsidRDefault="008B73BA" w:rsidP="002B0B3C">
            <w:pPr>
              <w:spacing w:before="45"/>
              <w:jc w:val="both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урок:</w:t>
            </w:r>
            <w:r w:rsidRPr="002B0B3C">
              <w:rPr>
                <w:color w:val="000000"/>
                <w:lang w:val="ru-RU"/>
              </w:rPr>
              <w:t xml:space="preserve"> </w:t>
            </w:r>
          </w:p>
          <w:p w:rsidR="00DD08C9" w:rsidRPr="002B0B3C" w:rsidRDefault="002B0B3C" w:rsidP="002B0B3C">
            <w:pPr>
              <w:spacing w:before="8"/>
              <w:ind w:firstLine="62"/>
              <w:jc w:val="both"/>
              <w:rPr>
                <w:lang w:val="ru-RU"/>
              </w:rPr>
            </w:pPr>
            <w:hyperlink r:id="rId63" w:history="1">
              <w:r w:rsidR="008B73BA" w:rsidRPr="002B0B3C">
                <w:rPr>
                  <w:color w:val="000000"/>
                  <w:lang w:val="ru-RU"/>
                </w:rPr>
                <w:t xml:space="preserve">«Разнообразие растений» </w:t>
              </w:r>
              <w:r w:rsidR="008B73BA" w:rsidRPr="002B0B3C">
                <w:rPr>
                  <w:color w:val="0462C1"/>
                  <w:u w:val="single"/>
                </w:rPr>
                <w:t>https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://</w:t>
              </w:r>
              <w:r w:rsidR="008B73BA" w:rsidRPr="002B0B3C">
                <w:rPr>
                  <w:color w:val="0462C1"/>
                  <w:u w:val="single"/>
                </w:rPr>
                <w:t>videouroki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.</w:t>
              </w:r>
              <w:r w:rsidR="008B73BA" w:rsidRPr="002B0B3C">
                <w:rPr>
                  <w:color w:val="0462C1"/>
                  <w:u w:val="single"/>
                </w:rPr>
                <w:t>net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/</w:t>
              </w:r>
              <w:r w:rsidR="008B73BA" w:rsidRPr="002B0B3C">
                <w:rPr>
                  <w:color w:val="0462C1"/>
                  <w:u w:val="single"/>
                </w:rPr>
                <w:t>video</w:t>
              </w:r>
              <w:r w:rsidR="008B73BA"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58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872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035" w:type="dxa"/>
            </w:tcMar>
          </w:tcPr>
          <w:p w:rsidR="00DD08C9" w:rsidRPr="002B0B3C" w:rsidRDefault="008B73BA" w:rsidP="002B0B3C">
            <w:pPr>
              <w:spacing w:before="15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РЭШ</w:t>
            </w:r>
            <w:r w:rsidRPr="002B0B3C">
              <w:rPr>
                <w:color w:val="000000"/>
                <w:lang w:val="ru-RU"/>
              </w:rPr>
              <w:t xml:space="preserve"> </w:t>
            </w:r>
            <w:hyperlink r:id="rId64" w:history="1"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resh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edu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subject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l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</w:tbl>
    <w:p w:rsidR="00DD08C9" w:rsidRPr="002B0B3C" w:rsidRDefault="00DD08C9" w:rsidP="002B0B3C">
      <w:pPr>
        <w:rPr>
          <w:lang w:val="ru-RU"/>
        </w:rPr>
      </w:pPr>
    </w:p>
    <w:p w:rsidR="00DD08C9" w:rsidRPr="002B0B3C" w:rsidRDefault="008B73BA" w:rsidP="002B0B3C">
      <w:pPr>
        <w:spacing w:before="339"/>
        <w:jc w:val="both"/>
        <w:rPr>
          <w:rFonts w:eastAsia="Arial"/>
          <w:lang w:val="ru-RU"/>
        </w:rPr>
      </w:pPr>
      <w:r w:rsidRPr="002B0B3C">
        <w:rPr>
          <w:rFonts w:eastAsia="Arial"/>
          <w:color w:val="000000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404"/>
        <w:gridCol w:w="852"/>
        <w:gridCol w:w="526"/>
        <w:gridCol w:w="466"/>
        <w:gridCol w:w="1193"/>
        <w:gridCol w:w="3887"/>
      </w:tblGrid>
      <w:tr w:rsidR="00DD08C9" w:rsidRPr="002B0B3C">
        <w:trPr>
          <w:trHeight w:hRule="exact" w:val="25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208" w:type="dxa"/>
            </w:tcMar>
          </w:tcPr>
          <w:p w:rsidR="00DD08C9" w:rsidRPr="002B0B3C" w:rsidRDefault="002B0B3C" w:rsidP="002B0B3C">
            <w:pPr>
              <w:spacing w:before="5"/>
              <w:jc w:val="both"/>
            </w:pPr>
            <w:hyperlink r:id="rId65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esson/4449/start/155268/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82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59" w:type="dxa"/>
            </w:tcMar>
          </w:tcPr>
          <w:p w:rsidR="00DD08C9" w:rsidRPr="002B0B3C" w:rsidRDefault="008B73BA" w:rsidP="002B0B3C">
            <w:pPr>
              <w:spacing w:before="20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Тест №14 «Разнообразие растений» </w:t>
            </w:r>
            <w:hyperlink r:id="rId66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disk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yandex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i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ad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E3C"/>
              <w:right w:val="single" w:sz="4" w:space="0" w:color="000000"/>
            </w:tcBorders>
            <w:shd w:val="clear" w:color="auto" w:fill="auto"/>
            <w:tcMar>
              <w:left w:w="106" w:type="dxa"/>
              <w:right w:w="1943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67" w:history="1">
              <w:r w:rsidR="008B73BA" w:rsidRPr="002B0B3C">
                <w:rPr>
                  <w:color w:val="0462C1"/>
                  <w:u w:val="single"/>
                </w:rPr>
                <w:t>0Gp5DY2MpwA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6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18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168" w:type="dxa"/>
            </w:tcMar>
          </w:tcPr>
          <w:p w:rsidR="00DD08C9" w:rsidRPr="002B0B3C" w:rsidRDefault="008B73BA" w:rsidP="002B0B3C">
            <w:pPr>
              <w:spacing w:before="45"/>
              <w:jc w:val="both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Солнце, растения и мы с вами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  <w:lang w:val="ru-RU"/>
              </w:rPr>
              <w:t>08</w:t>
            </w:r>
            <w:r w:rsidRPr="002B0B3C">
              <w:rPr>
                <w:color w:val="000000"/>
              </w:rPr>
              <w:t xml:space="preserve">.11 </w:t>
            </w:r>
          </w:p>
        </w:tc>
        <w:tc>
          <w:tcPr>
            <w:tcW w:w="3887" w:type="dxa"/>
            <w:tcBorders>
              <w:top w:val="single" w:sz="4" w:space="0" w:color="011E3C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5" w:type="dxa"/>
            </w:tcMar>
          </w:tcPr>
          <w:p w:rsidR="00DD08C9" w:rsidRPr="002B0B3C" w:rsidRDefault="008B73BA" w:rsidP="002B0B3C">
            <w:pPr>
              <w:spacing w:before="34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урок:</w:t>
            </w:r>
            <w:r w:rsidRPr="002B0B3C">
              <w:rPr>
                <w:color w:val="000000"/>
                <w:lang w:val="ru-RU"/>
              </w:rPr>
              <w:t xml:space="preserve"> «Строение растений» </w:t>
            </w:r>
            <w:hyperlink r:id="rId68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8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168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109" w:type="dxa"/>
            </w:tcMar>
          </w:tcPr>
          <w:p w:rsidR="00DD08C9" w:rsidRPr="002B0B3C" w:rsidRDefault="002B0B3C" w:rsidP="002B0B3C">
            <w:pPr>
              <w:spacing w:before="36"/>
              <w:jc w:val="both"/>
            </w:pPr>
            <w:hyperlink r:id="rId69" w:history="1">
              <w:r w:rsidR="008B73BA" w:rsidRPr="002B0B3C">
                <w:rPr>
                  <w:color w:val="0462C1"/>
                  <w:u w:val="single"/>
                </w:rPr>
                <w:t>/7-stroieniie-rastienii.html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83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168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950"/>
              <w:right w:val="single" w:sz="4" w:space="0" w:color="000000"/>
            </w:tcBorders>
            <w:shd w:val="clear" w:color="auto" w:fill="auto"/>
            <w:tcMar>
              <w:left w:w="106" w:type="dxa"/>
              <w:right w:w="250" w:type="dxa"/>
            </w:tcMar>
          </w:tcPr>
          <w:p w:rsidR="00DD08C9" w:rsidRPr="002B0B3C" w:rsidRDefault="008B73BA" w:rsidP="002B0B3C">
            <w:pPr>
              <w:spacing w:before="20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урок:</w:t>
            </w:r>
            <w:r w:rsidRPr="002B0B3C">
              <w:rPr>
                <w:color w:val="000000"/>
                <w:lang w:val="ru-RU"/>
              </w:rPr>
              <w:t xml:space="preserve"> </w:t>
            </w:r>
            <w:hyperlink r:id="rId70" w:history="1">
              <w:r w:rsidRPr="002B0B3C">
                <w:rPr>
                  <w:color w:val="000000"/>
                  <w:lang w:val="ru-RU"/>
                </w:rPr>
                <w:t xml:space="preserve">«Дыхание и питание растений» </w:t>
              </w:r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u w:val="single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11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19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723" w:type="dxa"/>
            </w:tcMar>
          </w:tcPr>
          <w:p w:rsidR="00DD08C9" w:rsidRPr="002B0B3C" w:rsidRDefault="008B73BA" w:rsidP="002B0B3C">
            <w:pPr>
              <w:spacing w:before="37"/>
            </w:pPr>
            <w:r w:rsidRPr="002B0B3C">
              <w:rPr>
                <w:color w:val="000000"/>
              </w:rPr>
              <w:t xml:space="preserve">Размножение и развитие растений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4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  <w:lang w:val="ru-RU"/>
              </w:rPr>
              <w:t>13</w:t>
            </w:r>
            <w:r w:rsidRPr="002B0B3C">
              <w:rPr>
                <w:color w:val="000000"/>
              </w:rPr>
              <w:t xml:space="preserve">.11 </w:t>
            </w:r>
          </w:p>
        </w:tc>
        <w:tc>
          <w:tcPr>
            <w:tcW w:w="3887" w:type="dxa"/>
            <w:tcBorders>
              <w:top w:val="single" w:sz="4" w:space="0" w:color="02295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80" w:type="dxa"/>
            </w:tcMar>
          </w:tcPr>
          <w:p w:rsidR="00DD08C9" w:rsidRPr="002B0B3C" w:rsidRDefault="008B73BA" w:rsidP="002B0B3C">
            <w:pPr>
              <w:spacing w:before="32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урок:</w:t>
            </w:r>
            <w:r w:rsidRPr="002B0B3C">
              <w:rPr>
                <w:color w:val="000000"/>
                <w:lang w:val="ru-RU"/>
              </w:rPr>
              <w:t xml:space="preserve"> </w:t>
            </w:r>
            <w:hyperlink r:id="rId71" w:history="1">
              <w:r w:rsidRPr="002B0B3C">
                <w:rPr>
                  <w:color w:val="000000"/>
                  <w:lang w:val="ru-RU"/>
                </w:rPr>
                <w:t>«Размножение и развитие растений»</w:t>
              </w:r>
            </w:hyperlink>
            <w:r w:rsidRPr="002B0B3C">
              <w:rPr>
                <w:color w:val="000000"/>
                <w:lang w:val="ru-RU"/>
              </w:rPr>
              <w:t xml:space="preserve"> </w:t>
            </w:r>
            <w:hyperlink r:id="rId72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7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72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787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73" w:history="1">
              <w:r w:rsidR="008B73BA" w:rsidRPr="002B0B3C">
                <w:rPr>
                  <w:color w:val="0462C1"/>
                  <w:u w:val="single"/>
                </w:rPr>
                <w:t>/9-razmnozhieniie-i-</w:t>
              </w:r>
              <w:r w:rsidR="008B73BA" w:rsidRPr="002B0B3C">
                <w:rPr>
                  <w:color w:val="0462C1"/>
                </w:rPr>
                <w:t xml:space="preserve"> </w:t>
              </w:r>
              <w:r w:rsidR="008B73BA" w:rsidRPr="002B0B3C">
                <w:rPr>
                  <w:color w:val="0462C1"/>
                  <w:u w:val="single"/>
                </w:rPr>
                <w:t>razvitiie-</w:t>
              </w:r>
            </w:hyperlink>
          </w:p>
        </w:tc>
      </w:tr>
      <w:tr w:rsidR="00DD08C9" w:rsidRPr="002B0B3C">
        <w:trPr>
          <w:trHeight w:hRule="exact" w:val="82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723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290" w:type="dxa"/>
            </w:tcMar>
          </w:tcPr>
          <w:p w:rsidR="00DD08C9" w:rsidRPr="002B0B3C" w:rsidRDefault="002B0B3C" w:rsidP="002B0B3C">
            <w:pPr>
              <w:spacing w:before="25"/>
            </w:pPr>
            <w:hyperlink r:id="rId74" w:history="1">
              <w:r w:rsidR="008B73BA" w:rsidRPr="002B0B3C">
                <w:rPr>
                  <w:color w:val="0462C1"/>
                  <w:u w:val="single"/>
                </w:rPr>
                <w:t>rastienii.html</w:t>
              </w:r>
              <w:r w:rsidR="008B73BA" w:rsidRPr="002B0B3C">
                <w:t xml:space="preserve"> </w:t>
              </w:r>
            </w:hyperlink>
            <w:r w:rsidR="008B73BA" w:rsidRPr="002B0B3C">
              <w:rPr>
                <w:color w:val="000000"/>
              </w:rPr>
              <w:t>Библиотека ЦОК</w:t>
            </w:r>
            <w:hyperlink r:id="rId75" w:history="1">
              <w:r w:rsidR="008B73BA" w:rsidRPr="002B0B3C">
                <w:rPr>
                  <w:color w:val="000000"/>
                </w:rPr>
                <w:t xml:space="preserve"> </w:t>
              </w:r>
              <w:r w:rsidR="008B73BA" w:rsidRPr="002B0B3C">
                <w:rPr>
                  <w:color w:val="0462C1"/>
                  <w:u w:val="single"/>
                </w:rPr>
                <w:t>https</w:t>
              </w:r>
              <w:r w:rsidR="008B73BA" w:rsidRPr="002B0B3C">
                <w:rPr>
                  <w:color w:val="0462C1"/>
                </w:rPr>
                <w:t xml:space="preserve"> </w:t>
              </w:r>
              <w:r w:rsidR="008B73BA" w:rsidRPr="002B0B3C">
                <w:rPr>
                  <w:color w:val="0462C1"/>
                  <w:u w:val="single"/>
                </w:rPr>
                <w:t>т://m.edsoo.ru/f840e0de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82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723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888" w:type="dxa"/>
            </w:tcMar>
          </w:tcPr>
          <w:p w:rsidR="00DD08C9" w:rsidRPr="002B0B3C" w:rsidRDefault="008B73BA" w:rsidP="002B0B3C">
            <w:pPr>
              <w:spacing w:before="20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Тест №17 «Размножение и развитие растений» </w:t>
            </w:r>
            <w:hyperlink r:id="rId76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disk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yandex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i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Xhe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72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B34"/>
              <w:right w:val="single" w:sz="4" w:space="0" w:color="000000"/>
            </w:tcBorders>
            <w:shd w:val="clear" w:color="auto" w:fill="auto"/>
            <w:tcMar>
              <w:left w:w="106" w:type="dxa"/>
              <w:right w:w="2222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77" w:history="1">
              <w:r w:rsidR="008B73BA" w:rsidRPr="002B0B3C">
                <w:rPr>
                  <w:color w:val="0462C1"/>
                  <w:u w:val="single"/>
                </w:rPr>
                <w:t>ZS6oDthxa6Q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20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2" w:type="dxa"/>
              <w:right w:w="1501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Охрана растений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>1</w:t>
            </w:r>
            <w:r w:rsidRPr="002B0B3C">
              <w:rPr>
                <w:color w:val="000000"/>
                <w:lang w:val="ru-RU"/>
              </w:rPr>
              <w:t>5</w:t>
            </w:r>
            <w:r w:rsidRPr="002B0B3C">
              <w:rPr>
                <w:color w:val="000000"/>
              </w:rPr>
              <w:t xml:space="preserve">.11 </w:t>
            </w:r>
          </w:p>
        </w:tc>
        <w:tc>
          <w:tcPr>
            <w:tcW w:w="3887" w:type="dxa"/>
            <w:tcBorders>
              <w:top w:val="single" w:sz="4" w:space="0" w:color="011B34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2" w:type="dxa"/>
              <w:right w:w="1467" w:type="dxa"/>
            </w:tcMar>
          </w:tcPr>
          <w:p w:rsidR="00DD08C9" w:rsidRPr="002B0B3C" w:rsidRDefault="002B0B3C" w:rsidP="002B0B3C">
            <w:pPr>
              <w:spacing w:before="56"/>
              <w:jc w:val="both"/>
            </w:pPr>
            <w:hyperlink r:id="rId78" w:history="1">
              <w:r w:rsidR="008B73BA" w:rsidRPr="002B0B3C">
                <w:rPr>
                  <w:color w:val="0462C1"/>
                  <w:u w:val="single"/>
                  <w:lang w:bidi="en-US"/>
                </w:rPr>
                <w:t>https://lesson.academy-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98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52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22B54"/>
              <w:right w:val="single" w:sz="4" w:space="0" w:color="000000"/>
            </w:tcBorders>
            <w:shd w:val="clear" w:color="auto" w:fill="auto"/>
            <w:tcMar>
              <w:left w:w="2" w:type="dxa"/>
              <w:right w:w="770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79" w:history="1">
              <w:r w:rsidR="008B73BA" w:rsidRPr="002B0B3C">
                <w:rPr>
                  <w:color w:val="0462C1"/>
                  <w:u w:val="single"/>
                  <w:lang w:bidi="en-US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1399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lastRenderedPageBreak/>
              <w:t xml:space="preserve">21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760" w:type="dxa"/>
            </w:tcMar>
          </w:tcPr>
          <w:p w:rsidR="00DD08C9" w:rsidRPr="002B0B3C" w:rsidRDefault="008B73BA" w:rsidP="002B0B3C">
            <w:pPr>
              <w:spacing w:before="54"/>
              <w:jc w:val="both"/>
            </w:pPr>
            <w:r w:rsidRPr="002B0B3C">
              <w:rPr>
                <w:color w:val="000000"/>
              </w:rPr>
              <w:t xml:space="preserve">Разнообразие животных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54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  <w:lang w:val="ru-RU"/>
              </w:rPr>
              <w:t>20</w:t>
            </w:r>
            <w:r w:rsidRPr="002B0B3C">
              <w:rPr>
                <w:color w:val="000000"/>
              </w:rPr>
              <w:t xml:space="preserve">.11 </w:t>
            </w:r>
          </w:p>
        </w:tc>
        <w:tc>
          <w:tcPr>
            <w:tcW w:w="3887" w:type="dxa"/>
            <w:tcBorders>
              <w:top w:val="single" w:sz="4" w:space="0" w:color="022B54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892" w:type="dxa"/>
            </w:tcMar>
          </w:tcPr>
          <w:p w:rsidR="00DD08C9" w:rsidRPr="002B0B3C" w:rsidRDefault="008B73BA" w:rsidP="002B0B3C">
            <w:pPr>
              <w:spacing w:before="51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урок:</w:t>
            </w:r>
            <w:r w:rsidRPr="002B0B3C">
              <w:rPr>
                <w:color w:val="000000"/>
                <w:lang w:val="ru-RU"/>
              </w:rPr>
              <w:t xml:space="preserve"> </w:t>
            </w:r>
            <w:hyperlink r:id="rId80" w:history="1">
              <w:r w:rsidRPr="002B0B3C">
                <w:rPr>
                  <w:color w:val="000000"/>
                  <w:lang w:val="ru-RU"/>
                </w:rPr>
                <w:t xml:space="preserve">«Разнообразие животных» </w:t>
              </w:r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82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76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997" w:type="dxa"/>
            </w:tcMar>
          </w:tcPr>
          <w:p w:rsidR="00DD08C9" w:rsidRPr="002B0B3C" w:rsidRDefault="008B73BA" w:rsidP="002B0B3C">
            <w:pPr>
              <w:spacing w:before="20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Тест №19 «Разнообразие животных» </w:t>
            </w:r>
            <w:hyperlink r:id="rId81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disk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yandex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i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Lcq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76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B36"/>
              <w:right w:val="single" w:sz="4" w:space="0" w:color="000000"/>
            </w:tcBorders>
            <w:shd w:val="clear" w:color="auto" w:fill="auto"/>
            <w:tcMar>
              <w:left w:w="106" w:type="dxa"/>
              <w:right w:w="2155" w:type="dxa"/>
            </w:tcMar>
          </w:tcPr>
          <w:p w:rsidR="00DD08C9" w:rsidRPr="002B0B3C" w:rsidRDefault="002B0B3C" w:rsidP="002B0B3C">
            <w:pPr>
              <w:spacing w:before="30"/>
              <w:jc w:val="both"/>
            </w:pPr>
            <w:hyperlink r:id="rId82" w:history="1">
              <w:r w:rsidR="008B73BA" w:rsidRPr="002B0B3C">
                <w:rPr>
                  <w:color w:val="0462C1"/>
                  <w:u w:val="single"/>
                </w:rPr>
                <w:t>fHnmBTbiNdg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111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22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2071" w:type="dxa"/>
            </w:tcMar>
          </w:tcPr>
          <w:p w:rsidR="00DD08C9" w:rsidRPr="002B0B3C" w:rsidRDefault="008B73BA" w:rsidP="002B0B3C">
            <w:pPr>
              <w:spacing w:before="44"/>
              <w:jc w:val="both"/>
            </w:pPr>
            <w:r w:rsidRPr="002B0B3C">
              <w:rPr>
                <w:color w:val="000000"/>
              </w:rPr>
              <w:t xml:space="preserve">Кто что ест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4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  <w:lang w:val="ru-RU"/>
              </w:rPr>
              <w:t>22</w:t>
            </w:r>
            <w:r w:rsidRPr="002B0B3C">
              <w:rPr>
                <w:color w:val="000000"/>
              </w:rPr>
              <w:t xml:space="preserve">.11 </w:t>
            </w:r>
          </w:p>
        </w:tc>
        <w:tc>
          <w:tcPr>
            <w:tcW w:w="3887" w:type="dxa"/>
            <w:tcBorders>
              <w:top w:val="single" w:sz="4" w:space="0" w:color="011B36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467" w:type="dxa"/>
            </w:tcMar>
          </w:tcPr>
          <w:p w:rsidR="00DD08C9" w:rsidRPr="002B0B3C" w:rsidRDefault="008B73BA" w:rsidP="002B0B3C">
            <w:pPr>
              <w:spacing w:before="44"/>
              <w:jc w:val="both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урок:</w:t>
            </w:r>
            <w:r w:rsidRPr="002B0B3C">
              <w:rPr>
                <w:color w:val="000000"/>
                <w:lang w:val="ru-RU"/>
              </w:rPr>
              <w:t xml:space="preserve"> </w:t>
            </w:r>
          </w:p>
          <w:p w:rsidR="00DD08C9" w:rsidRPr="002B0B3C" w:rsidRDefault="008B73BA" w:rsidP="002B0B3C">
            <w:pPr>
              <w:spacing w:before="6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«Особенности питания разных животных» </w:t>
            </w:r>
            <w:hyperlink r:id="rId83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2071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372" w:type="dxa"/>
            </w:tcMar>
          </w:tcPr>
          <w:p w:rsidR="00DD08C9" w:rsidRPr="002B0B3C" w:rsidRDefault="002B0B3C" w:rsidP="002B0B3C">
            <w:pPr>
              <w:spacing w:before="30"/>
              <w:jc w:val="both"/>
            </w:pPr>
            <w:hyperlink r:id="rId84" w:history="1">
              <w:r w:rsidR="008B73BA" w:rsidRPr="002B0B3C">
                <w:rPr>
                  <w:color w:val="0462C1"/>
                  <w:u w:val="single"/>
                </w:rPr>
                <w:t>/11-osobiennosti-pitaniia-raznykh-</w:t>
              </w:r>
            </w:hyperlink>
          </w:p>
        </w:tc>
      </w:tr>
      <w:tr w:rsidR="00DD08C9" w:rsidRPr="002B0B3C">
        <w:trPr>
          <w:trHeight w:hRule="exact" w:val="82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2071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82" w:type="dxa"/>
            </w:tcMar>
          </w:tcPr>
          <w:p w:rsidR="00DD08C9" w:rsidRPr="002B0B3C" w:rsidRDefault="002B0B3C" w:rsidP="002B0B3C">
            <w:pPr>
              <w:spacing w:before="33"/>
              <w:jc w:val="both"/>
              <w:rPr>
                <w:lang w:val="ru-RU"/>
              </w:rPr>
            </w:pPr>
            <w:hyperlink r:id="rId85" w:history="1">
              <w:r w:rsidR="008B73BA" w:rsidRPr="002B0B3C">
                <w:rPr>
                  <w:color w:val="0462C1"/>
                  <w:u w:val="single"/>
                </w:rPr>
                <w:t>zhivotnykh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.</w:t>
              </w:r>
              <w:r w:rsidR="008B73BA" w:rsidRPr="002B0B3C">
                <w:rPr>
                  <w:color w:val="0462C1"/>
                  <w:u w:val="single"/>
                </w:rPr>
                <w:t>html</w:t>
              </w:r>
              <w:r w:rsidR="008B73BA" w:rsidRPr="002B0B3C">
                <w:rPr>
                  <w:lang w:val="ru-RU"/>
                </w:rPr>
                <w:t xml:space="preserve"> </w:t>
              </w:r>
            </w:hyperlink>
          </w:p>
          <w:p w:rsidR="00DD08C9" w:rsidRPr="002B0B3C" w:rsidRDefault="008B73BA" w:rsidP="002B0B3C">
            <w:pPr>
              <w:spacing w:before="3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Тест №20 «Кто что ест» </w:t>
            </w:r>
            <w:hyperlink r:id="rId86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disk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yandex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i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L</w:t>
              </w:r>
              <w:r w:rsidRPr="002B0B3C">
                <w:rPr>
                  <w:color w:val="0462C1"/>
                  <w:u w:val="single"/>
                  <w:lang w:val="ru-RU"/>
                </w:rPr>
                <w:t>_0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29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2071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11D39"/>
              <w:right w:val="single" w:sz="4" w:space="0" w:color="000000"/>
            </w:tcBorders>
            <w:shd w:val="clear" w:color="auto" w:fill="auto"/>
            <w:tcMar>
              <w:left w:w="106" w:type="dxa"/>
              <w:right w:w="2061" w:type="dxa"/>
            </w:tcMar>
            <w:vAlign w:val="center"/>
          </w:tcPr>
          <w:p w:rsidR="00DD08C9" w:rsidRPr="002B0B3C" w:rsidRDefault="002B0B3C" w:rsidP="002B0B3C">
            <w:pPr>
              <w:jc w:val="both"/>
            </w:pPr>
            <w:hyperlink r:id="rId87" w:history="1">
              <w:r w:rsidR="008B73BA" w:rsidRPr="002B0B3C">
                <w:rPr>
                  <w:color w:val="0462C1"/>
                  <w:u w:val="single"/>
                </w:rPr>
                <w:t>11GtdOWczGA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6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</w:rPr>
              <w:t xml:space="preserve">23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1293" w:type="dxa"/>
            </w:tcMar>
          </w:tcPr>
          <w:p w:rsidR="00DD08C9" w:rsidRPr="002B0B3C" w:rsidRDefault="008B73BA" w:rsidP="002B0B3C">
            <w:pPr>
              <w:spacing w:before="32"/>
            </w:pPr>
            <w:r w:rsidRPr="002B0B3C">
              <w:rPr>
                <w:color w:val="000000"/>
              </w:rPr>
              <w:t>Размножение и развитие</w:t>
            </w:r>
            <w:r w:rsidR="00A8382F" w:rsidRPr="002B0B3C">
              <w:rPr>
                <w:color w:val="000000"/>
                <w:lang w:val="ru-RU"/>
              </w:rPr>
              <w:t xml:space="preserve"> </w:t>
            </w:r>
            <w:r w:rsidRPr="002B0B3C">
              <w:rPr>
                <w:color w:val="000000"/>
              </w:rPr>
              <w:t xml:space="preserve">животных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4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8"/>
              <w:jc w:val="both"/>
            </w:pPr>
            <w:r w:rsidRPr="002B0B3C">
              <w:rPr>
                <w:color w:val="000000"/>
                <w:lang w:val="ru-RU"/>
              </w:rPr>
              <w:t>27</w:t>
            </w:r>
            <w:r w:rsidRPr="002B0B3C">
              <w:rPr>
                <w:color w:val="000000"/>
              </w:rPr>
              <w:t xml:space="preserve">.11 </w:t>
            </w:r>
          </w:p>
        </w:tc>
        <w:tc>
          <w:tcPr>
            <w:tcW w:w="3887" w:type="dxa"/>
            <w:tcBorders>
              <w:top w:val="single" w:sz="4" w:space="0" w:color="011D3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</w:tr>
      <w:tr w:rsidR="00DD08C9" w:rsidRPr="002B0B3C">
        <w:trPr>
          <w:trHeight w:hRule="exact" w:val="299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281"/>
              <w:jc w:val="both"/>
            </w:pPr>
            <w:r w:rsidRPr="002B0B3C">
              <w:rPr>
                <w:color w:val="000000"/>
              </w:rPr>
              <w:t xml:space="preserve">24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1387" w:type="dxa"/>
            </w:tcMar>
          </w:tcPr>
          <w:p w:rsidR="00DD08C9" w:rsidRPr="002B0B3C" w:rsidRDefault="008B73BA" w:rsidP="002B0B3C">
            <w:pPr>
              <w:spacing w:before="46"/>
              <w:jc w:val="both"/>
            </w:pPr>
            <w:r w:rsidRPr="002B0B3C">
              <w:rPr>
                <w:color w:val="000000"/>
              </w:rPr>
              <w:t xml:space="preserve">Охрана животных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6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  <w:lang w:val="ru-RU"/>
              </w:rPr>
              <w:t>29</w:t>
            </w:r>
            <w:r w:rsidRPr="002B0B3C">
              <w:rPr>
                <w:color w:val="000000"/>
              </w:rPr>
              <w:t xml:space="preserve">.11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2" w:type="dxa"/>
              <w:right w:w="1467" w:type="dxa"/>
            </w:tcMar>
          </w:tcPr>
          <w:p w:rsidR="00DD08C9" w:rsidRPr="002B0B3C" w:rsidRDefault="002B0B3C" w:rsidP="002B0B3C">
            <w:pPr>
              <w:spacing w:before="53"/>
              <w:jc w:val="both"/>
            </w:pPr>
            <w:hyperlink r:id="rId88" w:history="1">
              <w:r w:rsidR="008B73BA" w:rsidRPr="002B0B3C">
                <w:rPr>
                  <w:color w:val="0462C1"/>
                  <w:u w:val="single"/>
                  <w:lang w:bidi="en-US"/>
                </w:rPr>
                <w:t>https://lesson.academy-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4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1387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B54"/>
              <w:right w:val="single" w:sz="4" w:space="0" w:color="000000"/>
            </w:tcBorders>
            <w:shd w:val="clear" w:color="auto" w:fill="auto"/>
            <w:tcMar>
              <w:left w:w="2" w:type="dxa"/>
              <w:right w:w="770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89" w:history="1">
              <w:r w:rsidR="008B73BA" w:rsidRPr="002B0B3C">
                <w:rPr>
                  <w:color w:val="0462C1"/>
                  <w:u w:val="single"/>
                  <w:lang w:bidi="en-US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112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t xml:space="preserve">25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1477" w:type="dxa"/>
            </w:tcMar>
          </w:tcPr>
          <w:p w:rsidR="00DD08C9" w:rsidRPr="002B0B3C" w:rsidRDefault="008B73BA" w:rsidP="002B0B3C">
            <w:pPr>
              <w:spacing w:before="54"/>
              <w:jc w:val="both"/>
            </w:pPr>
            <w:r w:rsidRPr="002B0B3C">
              <w:rPr>
                <w:color w:val="000000"/>
              </w:rPr>
              <w:t xml:space="preserve">В царстве грибов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54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  <w:lang w:val="ru-RU"/>
              </w:rPr>
              <w:t>04</w:t>
            </w:r>
            <w:r w:rsidRPr="002B0B3C">
              <w:rPr>
                <w:color w:val="000000"/>
              </w:rPr>
              <w:t xml:space="preserve">.12 </w:t>
            </w:r>
          </w:p>
        </w:tc>
        <w:tc>
          <w:tcPr>
            <w:tcW w:w="3887" w:type="dxa"/>
            <w:tcBorders>
              <w:top w:val="single" w:sz="4" w:space="0" w:color="022B54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306" w:type="dxa"/>
            </w:tcMar>
          </w:tcPr>
          <w:p w:rsidR="00DD08C9" w:rsidRPr="002B0B3C" w:rsidRDefault="008B73BA" w:rsidP="002B0B3C">
            <w:pPr>
              <w:spacing w:before="46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</w:t>
            </w:r>
            <w:r w:rsidRPr="002B0B3C">
              <w:rPr>
                <w:color w:val="000000"/>
                <w:lang w:val="ru-RU"/>
              </w:rPr>
              <w:t xml:space="preserve">: </w:t>
            </w:r>
            <w:hyperlink r:id="rId90" w:history="1">
              <w:r w:rsidRPr="002B0B3C">
                <w:rPr>
                  <w:color w:val="000000"/>
                  <w:lang w:val="ru-RU"/>
                </w:rPr>
                <w:t xml:space="preserve">«В царстве грибов» </w:t>
              </w:r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57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1477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967" w:type="dxa"/>
            </w:tcMar>
          </w:tcPr>
          <w:p w:rsidR="00DD08C9" w:rsidRPr="002B0B3C" w:rsidRDefault="008B73BA" w:rsidP="002B0B3C">
            <w:pPr>
              <w:spacing w:before="23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91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m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edsoo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f</w:t>
              </w:r>
              <w:r w:rsidRPr="002B0B3C">
                <w:rPr>
                  <w:color w:val="0462C1"/>
                  <w:u w:val="single"/>
                  <w:lang w:val="ru-RU"/>
                </w:rPr>
                <w:t>840</w:t>
              </w:r>
              <w:r w:rsidRPr="002B0B3C">
                <w:rPr>
                  <w:color w:val="0462C1"/>
                  <w:u w:val="single"/>
                </w:rPr>
                <w:t>f</w:t>
              </w:r>
              <w:r w:rsidRPr="002B0B3C">
                <w:rPr>
                  <w:color w:val="0462C1"/>
                  <w:u w:val="single"/>
                  <w:lang w:val="ru-RU"/>
                </w:rPr>
                <w:t>240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</w:tbl>
    <w:p w:rsidR="00DD08C9" w:rsidRPr="002B0B3C" w:rsidRDefault="00DD08C9" w:rsidP="002B0B3C">
      <w:pPr>
        <w:rPr>
          <w:lang w:val="ru-RU"/>
        </w:rPr>
      </w:pPr>
    </w:p>
    <w:p w:rsidR="00DD08C9" w:rsidRPr="002B0B3C" w:rsidRDefault="008B73BA" w:rsidP="002B0B3C">
      <w:pPr>
        <w:spacing w:before="339"/>
        <w:jc w:val="both"/>
        <w:rPr>
          <w:rFonts w:eastAsia="Arial"/>
          <w:lang w:val="ru-RU"/>
        </w:rPr>
      </w:pPr>
      <w:r w:rsidRPr="002B0B3C">
        <w:rPr>
          <w:rFonts w:eastAsia="Arial"/>
          <w:color w:val="000000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404"/>
        <w:gridCol w:w="852"/>
        <w:gridCol w:w="992"/>
        <w:gridCol w:w="1193"/>
        <w:gridCol w:w="3887"/>
      </w:tblGrid>
      <w:tr w:rsidR="00DD08C9" w:rsidRPr="002B0B3C">
        <w:trPr>
          <w:trHeight w:hRule="exact" w:val="79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35" w:type="dxa"/>
            </w:tcMar>
            <w:vAlign w:val="bottom"/>
          </w:tcPr>
          <w:p w:rsidR="00DD08C9" w:rsidRPr="002B0B3C" w:rsidRDefault="008B73BA" w:rsidP="002B0B3C">
            <w:pPr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РЭШ </w:t>
            </w:r>
            <w:hyperlink r:id="rId92" w:history="1"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resh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edu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subject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l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58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09" w:type="dxa"/>
            </w:tcMar>
            <w:vAlign w:val="center"/>
          </w:tcPr>
          <w:p w:rsidR="00DD08C9" w:rsidRPr="002B0B3C" w:rsidRDefault="002B0B3C" w:rsidP="002B0B3C">
            <w:pPr>
              <w:jc w:val="both"/>
              <w:rPr>
                <w:lang w:val="ru-RU"/>
              </w:rPr>
            </w:pPr>
            <w:hyperlink r:id="rId93" w:history="1">
              <w:r w:rsidR="008B73BA" w:rsidRPr="002B0B3C">
                <w:rPr>
                  <w:color w:val="0462C1"/>
                  <w:u w:val="single"/>
                  <w:lang w:bidi="en-US"/>
                </w:rPr>
                <w:t>esson</w:t>
              </w:r>
              <w:r w:rsidR="008B73BA" w:rsidRPr="002B0B3C">
                <w:rPr>
                  <w:color w:val="0462C1"/>
                  <w:u w:val="single"/>
                  <w:lang w:val="ru-RU" w:bidi="en-US"/>
                </w:rPr>
                <w:t>/4456/</w:t>
              </w:r>
              <w:r w:rsidR="008B73BA" w:rsidRPr="002B0B3C">
                <w:rPr>
                  <w:color w:val="0462C1"/>
                  <w:u w:val="single"/>
                  <w:lang w:bidi="en-US"/>
                </w:rPr>
                <w:t>start</w:t>
              </w:r>
              <w:r w:rsidR="008B73BA"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="008B73BA" w:rsidRPr="002B0B3C">
                <w:rPr>
                  <w:lang w:val="ru-RU"/>
                </w:rPr>
                <w:t xml:space="preserve"> </w:t>
              </w:r>
            </w:hyperlink>
          </w:p>
          <w:p w:rsidR="00DD08C9" w:rsidRPr="002B0B3C" w:rsidRDefault="008B73BA" w:rsidP="002B0B3C">
            <w:pPr>
              <w:spacing w:before="16"/>
              <w:jc w:val="both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>Тест №24 «В царстве</w:t>
            </w:r>
            <w:r w:rsidR="00A8382F" w:rsidRPr="002B0B3C">
              <w:rPr>
                <w:color w:val="000000"/>
                <w:lang w:val="ru-RU"/>
              </w:rPr>
              <w:t xml:space="preserve"> </w:t>
            </w:r>
            <w:r w:rsidRPr="002B0B3C">
              <w:rPr>
                <w:color w:val="000000"/>
                <w:spacing w:val="1"/>
                <w:lang w:val="ru-RU"/>
              </w:rPr>
              <w:t>грибов»</w:t>
            </w:r>
            <w:r w:rsidRPr="002B0B3C">
              <w:rPr>
                <w:color w:val="000000"/>
                <w:lang w:val="ru-RU"/>
              </w:rPr>
              <w:t xml:space="preserve"> </w:t>
            </w:r>
          </w:p>
        </w:tc>
      </w:tr>
      <w:tr w:rsidR="00DD08C9" w:rsidRPr="002B0B3C">
        <w:trPr>
          <w:trHeight w:hRule="exact" w:val="29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26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9" w:type="dxa"/>
            </w:tcMar>
          </w:tcPr>
          <w:p w:rsidR="00DD08C9" w:rsidRPr="002B0B3C" w:rsidRDefault="008B73BA" w:rsidP="002B0B3C">
            <w:pPr>
              <w:spacing w:before="26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Проверим себя и оценим свои достижения </w:t>
            </w:r>
            <w:r w:rsidRPr="002B0B3C">
              <w:rPr>
                <w:color w:val="000000"/>
                <w:spacing w:val="1"/>
                <w:lang w:val="ru-RU"/>
              </w:rPr>
              <w:t>по</w:t>
            </w:r>
            <w:r w:rsidRPr="002B0B3C">
              <w:rPr>
                <w:color w:val="000000"/>
                <w:lang w:val="ru-RU"/>
              </w:rPr>
              <w:t xml:space="preserve"> разделу </w:t>
            </w:r>
          </w:p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«Эта удивительная </w:t>
            </w:r>
          </w:p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природа»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>0</w:t>
            </w:r>
            <w:r w:rsidRPr="002B0B3C">
              <w:rPr>
                <w:color w:val="000000"/>
                <w:lang w:val="ru-RU"/>
              </w:rPr>
              <w:t>6</w:t>
            </w:r>
            <w:r w:rsidRPr="002B0B3C">
              <w:rPr>
                <w:color w:val="000000"/>
              </w:rPr>
              <w:t xml:space="preserve">.12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2" w:type="dxa"/>
              <w:right w:w="0" w:type="dxa"/>
            </w:tcMar>
          </w:tcPr>
          <w:p w:rsidR="00DD08C9" w:rsidRPr="002B0B3C" w:rsidRDefault="002B0B3C" w:rsidP="002B0B3C">
            <w:pPr>
              <w:spacing w:before="51"/>
              <w:jc w:val="both"/>
            </w:pPr>
            <w:hyperlink r:id="rId94" w:history="1">
              <w:r w:rsidR="008B73BA" w:rsidRPr="002B0B3C">
                <w:rPr>
                  <w:color w:val="0462C1"/>
                  <w:u w:val="single"/>
                </w:rPr>
                <w:t>https://resh.edu.ru/subject/lesson/5561/s</w:t>
              </w:r>
            </w:hyperlink>
          </w:p>
        </w:tc>
      </w:tr>
      <w:tr w:rsidR="00DD08C9" w:rsidRPr="002B0B3C">
        <w:trPr>
          <w:trHeight w:hRule="exact" w:val="84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9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2552" w:type="dxa"/>
            </w:tcMar>
          </w:tcPr>
          <w:p w:rsidR="00DD08C9" w:rsidRPr="002B0B3C" w:rsidRDefault="002B0B3C" w:rsidP="002B0B3C">
            <w:pPr>
              <w:spacing w:before="31"/>
              <w:jc w:val="both"/>
            </w:pPr>
            <w:hyperlink r:id="rId95" w:history="1">
              <w:r w:rsidR="008B73BA" w:rsidRPr="002B0B3C">
                <w:rPr>
                  <w:color w:val="0462C1"/>
                  <w:u w:val="single"/>
                </w:rPr>
                <w:t>tart/224344/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5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0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  <w:rPr>
                <w:lang w:val="ru-RU"/>
              </w:rPr>
            </w:pPr>
            <w:r w:rsidRPr="002B0B3C">
              <w:rPr>
                <w:b/>
                <w:bCs/>
                <w:color w:val="000000"/>
                <w:lang w:val="ru-RU"/>
              </w:rPr>
              <w:t>Раздел 3. Мы и наше здоровье</w:t>
            </w:r>
            <w:r w:rsidRPr="002B0B3C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</w:tr>
      <w:tr w:rsidR="00DD08C9" w:rsidRPr="002B0B3C">
        <w:trPr>
          <w:trHeight w:hRule="exact" w:val="59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27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172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Организм человека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6" w:type="dxa"/>
              <w:right w:w="666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  <w:lang w:val="ru-RU"/>
              </w:rPr>
              <w:t>11</w:t>
            </w:r>
            <w:r w:rsidRPr="002B0B3C">
              <w:rPr>
                <w:color w:val="000000"/>
              </w:rPr>
              <w:t xml:space="preserve">.12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2284E"/>
              <w:right w:val="single" w:sz="4" w:space="0" w:color="000000"/>
            </w:tcBorders>
            <w:shd w:val="clear" w:color="auto" w:fill="auto"/>
            <w:tcMar>
              <w:left w:w="2" w:type="dxa"/>
              <w:right w:w="206" w:type="dxa"/>
            </w:tcMar>
          </w:tcPr>
          <w:p w:rsidR="00DD08C9" w:rsidRPr="002B0B3C" w:rsidRDefault="008B73BA" w:rsidP="002B0B3C">
            <w:pPr>
              <w:spacing w:before="36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</w:t>
            </w:r>
            <w:r w:rsidRPr="002B0B3C">
              <w:rPr>
                <w:color w:val="000000"/>
                <w:lang w:val="ru-RU"/>
              </w:rPr>
              <w:t xml:space="preserve">: </w:t>
            </w:r>
            <w:hyperlink r:id="rId96" w:history="1">
              <w:r w:rsidRPr="002B0B3C">
                <w:rPr>
                  <w:color w:val="000000"/>
                  <w:lang w:val="ru-RU"/>
                </w:rPr>
                <w:t xml:space="preserve">«Организм человека» </w:t>
              </w:r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112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28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617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Органы чувств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  <w:lang w:val="ru-RU"/>
              </w:rPr>
              <w:t>13</w:t>
            </w:r>
            <w:r w:rsidRPr="002B0B3C">
              <w:rPr>
                <w:color w:val="000000"/>
              </w:rPr>
              <w:t xml:space="preserve">.12 </w:t>
            </w:r>
          </w:p>
        </w:tc>
        <w:tc>
          <w:tcPr>
            <w:tcW w:w="3887" w:type="dxa"/>
            <w:tcBorders>
              <w:top w:val="single" w:sz="4" w:space="0" w:color="02284E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3" w:type="dxa"/>
            </w:tcMar>
          </w:tcPr>
          <w:p w:rsidR="00DD08C9" w:rsidRPr="002B0B3C" w:rsidRDefault="008B73BA" w:rsidP="002B0B3C">
            <w:pPr>
              <w:spacing w:before="43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</w:t>
            </w:r>
            <w:r w:rsidRPr="002B0B3C">
              <w:rPr>
                <w:color w:val="000000"/>
                <w:lang w:val="ru-RU"/>
              </w:rPr>
              <w:t xml:space="preserve">: </w:t>
            </w:r>
            <w:hyperlink r:id="rId97" w:history="1">
              <w:r w:rsidRPr="002B0B3C">
                <w:rPr>
                  <w:color w:val="000000"/>
                  <w:lang w:val="ru-RU"/>
                </w:rPr>
                <w:t xml:space="preserve">«Организм человека» </w:t>
              </w:r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82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617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1138" w:type="dxa"/>
            </w:tcMar>
          </w:tcPr>
          <w:p w:rsidR="00DD08C9" w:rsidRPr="002B0B3C" w:rsidRDefault="008B73BA" w:rsidP="002B0B3C">
            <w:pPr>
              <w:spacing w:before="303"/>
              <w:ind w:firstLine="103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РЭШ </w:t>
            </w:r>
            <w:hyperlink r:id="rId98" w:history="1"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resh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edu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subject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l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0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617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64A"/>
              <w:right w:val="single" w:sz="4" w:space="0" w:color="000000"/>
            </w:tcBorders>
            <w:shd w:val="clear" w:color="auto" w:fill="auto"/>
            <w:tcMar>
              <w:left w:w="2" w:type="dxa"/>
              <w:right w:w="1311" w:type="dxa"/>
            </w:tcMar>
          </w:tcPr>
          <w:p w:rsidR="00DD08C9" w:rsidRPr="002B0B3C" w:rsidRDefault="002B0B3C" w:rsidP="002B0B3C">
            <w:pPr>
              <w:spacing w:before="32"/>
              <w:jc w:val="both"/>
            </w:pPr>
            <w:hyperlink r:id="rId99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esson/5565/start/155687/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29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1"/>
              <w:jc w:val="both"/>
            </w:pPr>
            <w:r w:rsidRPr="002B0B3C">
              <w:rPr>
                <w:color w:val="000000"/>
              </w:rPr>
              <w:t xml:space="preserve">29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24" w:type="dxa"/>
            </w:tcMar>
          </w:tcPr>
          <w:p w:rsidR="00DD08C9" w:rsidRPr="002B0B3C" w:rsidRDefault="008B73BA" w:rsidP="002B0B3C">
            <w:pPr>
              <w:spacing w:before="52"/>
              <w:jc w:val="both"/>
            </w:pPr>
            <w:r w:rsidRPr="002B0B3C">
              <w:rPr>
                <w:color w:val="000000"/>
              </w:rPr>
              <w:t xml:space="preserve">Надёжная защита организма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52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6" w:type="dxa"/>
              <w:right w:w="666" w:type="dxa"/>
            </w:tcMar>
          </w:tcPr>
          <w:p w:rsidR="00DD08C9" w:rsidRPr="002B0B3C" w:rsidRDefault="008B73BA" w:rsidP="002B0B3C">
            <w:pPr>
              <w:spacing w:before="52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8B73BA" w:rsidP="002B0B3C">
            <w:pPr>
              <w:spacing w:before="52"/>
              <w:jc w:val="both"/>
            </w:pPr>
            <w:r w:rsidRPr="002B0B3C">
              <w:rPr>
                <w:color w:val="000000"/>
              </w:rPr>
              <w:t>1</w:t>
            </w:r>
            <w:r w:rsidRPr="002B0B3C">
              <w:rPr>
                <w:color w:val="000000"/>
                <w:lang w:val="ru-RU"/>
              </w:rPr>
              <w:t>8</w:t>
            </w:r>
            <w:r w:rsidRPr="002B0B3C">
              <w:rPr>
                <w:color w:val="000000"/>
              </w:rPr>
              <w:t xml:space="preserve">.12 </w:t>
            </w:r>
          </w:p>
        </w:tc>
        <w:tc>
          <w:tcPr>
            <w:tcW w:w="3887" w:type="dxa"/>
            <w:tcBorders>
              <w:top w:val="single" w:sz="4" w:space="0" w:color="02264A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85" w:type="dxa"/>
            </w:tcMar>
          </w:tcPr>
          <w:p w:rsidR="00DD08C9" w:rsidRPr="002B0B3C" w:rsidRDefault="002B0B3C" w:rsidP="002B0B3C">
            <w:pPr>
              <w:spacing w:before="52"/>
              <w:jc w:val="both"/>
            </w:pPr>
            <w:hyperlink r:id="rId100" w:history="1">
              <w:r w:rsidR="008B73BA" w:rsidRPr="002B0B3C">
                <w:rPr>
                  <w:color w:val="0462C1"/>
                  <w:u w:val="single"/>
                </w:rPr>
                <w:t>https://lesson.academy-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4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24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6" w:type="dxa"/>
              <w:right w:w="666" w:type="dxa"/>
            </w:tcMar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42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01" w:history="1">
              <w:r w:rsidR="008B73BA" w:rsidRPr="002B0B3C">
                <w:rPr>
                  <w:color w:val="0462C1"/>
                  <w:u w:val="single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</w:rPr>
              <w:t xml:space="preserve">30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750" w:type="dxa"/>
            </w:tcMar>
          </w:tcPr>
          <w:p w:rsidR="00DD08C9" w:rsidRPr="002B0B3C" w:rsidRDefault="008B73BA" w:rsidP="002B0B3C">
            <w:pPr>
              <w:spacing w:before="45"/>
              <w:jc w:val="both"/>
            </w:pPr>
            <w:r w:rsidRPr="002B0B3C">
              <w:rPr>
                <w:color w:val="000000"/>
              </w:rPr>
              <w:t xml:space="preserve">Опора тела и движение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4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9"/>
              <w:jc w:val="both"/>
            </w:pPr>
            <w:r w:rsidRPr="002B0B3C">
              <w:rPr>
                <w:color w:val="000000"/>
                <w:lang w:val="ru-RU"/>
              </w:rPr>
              <w:t>20</w:t>
            </w:r>
            <w:r w:rsidRPr="002B0B3C">
              <w:rPr>
                <w:color w:val="000000"/>
              </w:rPr>
              <w:t xml:space="preserve">.12 </w:t>
            </w:r>
          </w:p>
        </w:tc>
        <w:tc>
          <w:tcPr>
            <w:tcW w:w="3887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64" w:type="dxa"/>
            </w:tcMar>
          </w:tcPr>
          <w:p w:rsidR="00DD08C9" w:rsidRPr="002B0B3C" w:rsidRDefault="002B0B3C" w:rsidP="002B0B3C">
            <w:pPr>
              <w:spacing w:before="55"/>
              <w:jc w:val="both"/>
            </w:pPr>
            <w:hyperlink r:id="rId102" w:history="1">
              <w:r w:rsidR="008B73BA" w:rsidRPr="002B0B3C">
                <w:rPr>
                  <w:color w:val="0462C1"/>
                  <w:u w:val="single"/>
                  <w:lang w:bidi="en-US"/>
                </w:rPr>
                <w:t>https://lesson.academy-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3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750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67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03" w:history="1">
              <w:r w:rsidR="008B73BA" w:rsidRPr="002B0B3C">
                <w:rPr>
                  <w:color w:val="0462C1"/>
                  <w:u w:val="single"/>
                  <w:lang w:bidi="en-US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29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31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675" w:type="dxa"/>
            </w:tcMar>
          </w:tcPr>
          <w:p w:rsidR="00DD08C9" w:rsidRPr="002B0B3C" w:rsidRDefault="008B73BA" w:rsidP="002B0B3C">
            <w:pPr>
              <w:spacing w:before="46"/>
              <w:jc w:val="both"/>
            </w:pPr>
            <w:r w:rsidRPr="002B0B3C">
              <w:rPr>
                <w:color w:val="000000"/>
              </w:rPr>
              <w:t xml:space="preserve">Наше питание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46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6" w:type="dxa"/>
              <w:right w:w="666" w:type="dxa"/>
            </w:tcMar>
          </w:tcPr>
          <w:p w:rsidR="00DD08C9" w:rsidRPr="002B0B3C" w:rsidRDefault="008B73BA" w:rsidP="002B0B3C">
            <w:pPr>
              <w:spacing w:before="46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" w:type="dxa"/>
              <w:right w:w="462" w:type="dxa"/>
            </w:tcMar>
          </w:tcPr>
          <w:p w:rsidR="00DD08C9" w:rsidRPr="002B0B3C" w:rsidRDefault="008B73BA" w:rsidP="002B0B3C">
            <w:pPr>
              <w:spacing w:before="46"/>
              <w:jc w:val="both"/>
            </w:pPr>
            <w:r w:rsidRPr="002B0B3C">
              <w:rPr>
                <w:color w:val="000000"/>
                <w:lang w:val="ru-RU"/>
              </w:rPr>
              <w:t>25</w:t>
            </w:r>
            <w:r w:rsidRPr="002B0B3C">
              <w:rPr>
                <w:color w:val="000000"/>
              </w:rPr>
              <w:t xml:space="preserve">.12 </w:t>
            </w:r>
          </w:p>
        </w:tc>
        <w:tc>
          <w:tcPr>
            <w:tcW w:w="3887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64" w:type="dxa"/>
            </w:tcMar>
          </w:tcPr>
          <w:p w:rsidR="00DD08C9" w:rsidRPr="002B0B3C" w:rsidRDefault="002B0B3C" w:rsidP="002B0B3C">
            <w:pPr>
              <w:spacing w:before="53"/>
              <w:jc w:val="both"/>
            </w:pPr>
            <w:hyperlink r:id="rId104" w:history="1">
              <w:r w:rsidR="008B73BA" w:rsidRPr="002B0B3C">
                <w:rPr>
                  <w:color w:val="0462C1"/>
                  <w:u w:val="single"/>
                  <w:lang w:bidi="en-US"/>
                </w:rPr>
                <w:t>https://lesson.academy-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4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675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6" w:type="dxa"/>
              <w:right w:w="666" w:type="dxa"/>
            </w:tcMar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" w:type="dxa"/>
              <w:right w:w="462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67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05" w:history="1">
              <w:r w:rsidR="008B73BA" w:rsidRPr="002B0B3C">
                <w:rPr>
                  <w:color w:val="0462C1"/>
                  <w:u w:val="single"/>
                  <w:lang w:bidi="en-US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0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2"/>
              <w:jc w:val="both"/>
            </w:pPr>
            <w:r w:rsidRPr="002B0B3C">
              <w:rPr>
                <w:color w:val="000000"/>
              </w:rPr>
              <w:t xml:space="preserve">32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90" w:type="dxa"/>
            </w:tcMar>
          </w:tcPr>
          <w:p w:rsidR="00DD08C9" w:rsidRPr="002B0B3C" w:rsidRDefault="008B73BA" w:rsidP="002B0B3C">
            <w:pPr>
              <w:spacing w:before="48"/>
              <w:jc w:val="both"/>
            </w:pPr>
            <w:r w:rsidRPr="002B0B3C">
              <w:rPr>
                <w:color w:val="000000"/>
              </w:rPr>
              <w:t xml:space="preserve">Дыхание и кровоснабжение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48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6" w:type="dxa"/>
              <w:right w:w="666" w:type="dxa"/>
            </w:tcMar>
          </w:tcPr>
          <w:p w:rsidR="00DD08C9" w:rsidRPr="002B0B3C" w:rsidRDefault="008B73BA" w:rsidP="002B0B3C">
            <w:pPr>
              <w:spacing w:before="48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" w:type="dxa"/>
              <w:right w:w="462" w:type="dxa"/>
            </w:tcMar>
          </w:tcPr>
          <w:p w:rsidR="00DD08C9" w:rsidRPr="002B0B3C" w:rsidRDefault="008B73BA" w:rsidP="002B0B3C">
            <w:pPr>
              <w:spacing w:before="48"/>
              <w:jc w:val="both"/>
            </w:pPr>
            <w:r w:rsidRPr="002B0B3C">
              <w:rPr>
                <w:color w:val="000000"/>
              </w:rPr>
              <w:t>2</w:t>
            </w:r>
            <w:r w:rsidRPr="002B0B3C">
              <w:rPr>
                <w:color w:val="000000"/>
                <w:lang w:val="ru-RU"/>
              </w:rPr>
              <w:t>7</w:t>
            </w:r>
            <w:r w:rsidRPr="002B0B3C">
              <w:rPr>
                <w:color w:val="000000"/>
              </w:rPr>
              <w:t xml:space="preserve">.12 </w:t>
            </w:r>
          </w:p>
        </w:tc>
        <w:tc>
          <w:tcPr>
            <w:tcW w:w="3887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64" w:type="dxa"/>
            </w:tcMar>
          </w:tcPr>
          <w:p w:rsidR="00DD08C9" w:rsidRPr="002B0B3C" w:rsidRDefault="002B0B3C" w:rsidP="002B0B3C">
            <w:pPr>
              <w:spacing w:before="55"/>
              <w:jc w:val="both"/>
            </w:pPr>
            <w:hyperlink r:id="rId106" w:history="1">
              <w:r w:rsidR="008B73BA" w:rsidRPr="002B0B3C">
                <w:rPr>
                  <w:color w:val="0462C1"/>
                  <w:u w:val="single"/>
                  <w:lang w:bidi="en-US"/>
                </w:rPr>
                <w:t>https://lesson.academy-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4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90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6" w:type="dxa"/>
              <w:right w:w="666" w:type="dxa"/>
            </w:tcMar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" w:type="dxa"/>
              <w:right w:w="462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67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07" w:history="1">
              <w:r w:rsidR="008B73BA" w:rsidRPr="002B0B3C">
                <w:rPr>
                  <w:color w:val="0462C1"/>
                  <w:u w:val="single"/>
                  <w:lang w:bidi="en-US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4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2"/>
              <w:jc w:val="both"/>
            </w:pPr>
            <w:r w:rsidRPr="002B0B3C">
              <w:rPr>
                <w:color w:val="000000"/>
              </w:rPr>
              <w:t xml:space="preserve">33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3" w:type="dxa"/>
            </w:tcMar>
          </w:tcPr>
          <w:p w:rsidR="00DD08C9" w:rsidRPr="002B0B3C" w:rsidRDefault="008B73BA" w:rsidP="002B0B3C">
            <w:pPr>
              <w:spacing w:before="53"/>
              <w:jc w:val="both"/>
            </w:pPr>
            <w:r w:rsidRPr="002B0B3C">
              <w:rPr>
                <w:color w:val="000000"/>
              </w:rPr>
              <w:t xml:space="preserve">Умей предупреждать болезни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53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2"/>
              <w:jc w:val="both"/>
            </w:pPr>
            <w:r w:rsidRPr="002B0B3C">
              <w:rPr>
                <w:color w:val="000000"/>
                <w:lang w:val="ru-RU"/>
              </w:rPr>
              <w:t>15</w:t>
            </w:r>
            <w:r w:rsidRPr="002B0B3C">
              <w:rPr>
                <w:color w:val="000000"/>
              </w:rPr>
              <w:t>.</w:t>
            </w:r>
            <w:r w:rsidRPr="002B0B3C">
              <w:rPr>
                <w:color w:val="000000"/>
                <w:lang w:val="ru-RU"/>
              </w:rPr>
              <w:t>01</w:t>
            </w:r>
            <w:r w:rsidRPr="002B0B3C">
              <w:rPr>
                <w:color w:val="000000"/>
              </w:rPr>
              <w:t xml:space="preserve"> </w:t>
            </w:r>
          </w:p>
        </w:tc>
        <w:tc>
          <w:tcPr>
            <w:tcW w:w="3887" w:type="dxa"/>
            <w:tcBorders>
              <w:top w:val="single" w:sz="4" w:space="0" w:color="022B55"/>
              <w:left w:val="single" w:sz="4" w:space="0" w:color="000000"/>
              <w:bottom w:val="single" w:sz="4" w:space="0" w:color="012548"/>
              <w:right w:val="single" w:sz="4" w:space="0" w:color="000000"/>
            </w:tcBorders>
            <w:shd w:val="clear" w:color="auto" w:fill="auto"/>
            <w:tcMar>
              <w:left w:w="106" w:type="dxa"/>
              <w:right w:w="1325" w:type="dxa"/>
            </w:tcMar>
          </w:tcPr>
          <w:p w:rsidR="00DD08C9" w:rsidRPr="002B0B3C" w:rsidRDefault="002B0B3C" w:rsidP="002B0B3C">
            <w:pPr>
              <w:spacing w:before="60"/>
              <w:jc w:val="both"/>
            </w:pPr>
            <w:hyperlink r:id="rId108" w:history="1">
              <w:r w:rsidR="008B73BA" w:rsidRPr="002B0B3C">
                <w:rPr>
                  <w:color w:val="000000"/>
                </w:rPr>
                <w:t xml:space="preserve"> </w:t>
              </w:r>
              <w:r w:rsidR="008B73BA" w:rsidRPr="002B0B3C">
                <w:rPr>
                  <w:color w:val="0462C1"/>
                  <w:u w:val="single"/>
                </w:rPr>
                <w:t>https://lesson.academy-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29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4"/>
              <w:jc w:val="both"/>
            </w:pPr>
            <w:r w:rsidRPr="002B0B3C">
              <w:rPr>
                <w:color w:val="000000"/>
              </w:rPr>
              <w:t xml:space="preserve">34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09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Здоровый образ жизни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4"/>
              <w:jc w:val="both"/>
            </w:pPr>
            <w:r w:rsidRPr="002B0B3C">
              <w:rPr>
                <w:color w:val="000000"/>
                <w:lang w:val="ru-RU"/>
              </w:rPr>
              <w:t>17</w:t>
            </w:r>
            <w:r w:rsidRPr="002B0B3C">
              <w:rPr>
                <w:color w:val="000000"/>
              </w:rPr>
              <w:t xml:space="preserve">.01 </w:t>
            </w:r>
          </w:p>
        </w:tc>
        <w:tc>
          <w:tcPr>
            <w:tcW w:w="3887" w:type="dxa"/>
            <w:tcBorders>
              <w:top w:val="single" w:sz="4" w:space="0" w:color="012548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85" w:type="dxa"/>
            </w:tcMar>
          </w:tcPr>
          <w:p w:rsidR="00DD08C9" w:rsidRPr="002B0B3C" w:rsidRDefault="002B0B3C" w:rsidP="002B0B3C">
            <w:pPr>
              <w:spacing w:before="50"/>
              <w:jc w:val="both"/>
            </w:pPr>
            <w:hyperlink r:id="rId109" w:history="1">
              <w:r w:rsidR="008B73BA" w:rsidRPr="002B0B3C">
                <w:rPr>
                  <w:color w:val="0462C1"/>
                  <w:u w:val="single"/>
                </w:rPr>
                <w:t>https://lesson.academy-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4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09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42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10" w:history="1">
              <w:r w:rsidR="008B73BA" w:rsidRPr="002B0B3C">
                <w:rPr>
                  <w:color w:val="0462C1"/>
                  <w:u w:val="single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29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35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401" w:type="dxa"/>
            </w:tcMar>
          </w:tcPr>
          <w:p w:rsidR="00DD08C9" w:rsidRPr="002B0B3C" w:rsidRDefault="008B73BA" w:rsidP="002B0B3C">
            <w:pPr>
              <w:spacing w:before="38"/>
              <w:jc w:val="both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Проверим </w:t>
            </w:r>
            <w:r w:rsidRPr="002B0B3C">
              <w:rPr>
                <w:color w:val="000000"/>
                <w:spacing w:val="2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себя </w:t>
            </w:r>
            <w:r w:rsidRPr="002B0B3C">
              <w:rPr>
                <w:color w:val="000000"/>
                <w:spacing w:val="2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и </w:t>
            </w:r>
            <w:r w:rsidRPr="002B0B3C">
              <w:rPr>
                <w:color w:val="000000"/>
                <w:spacing w:val="2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оценим свои </w:t>
            </w:r>
            <w:r w:rsidRPr="002B0B3C">
              <w:rPr>
                <w:color w:val="000000"/>
                <w:spacing w:val="235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достижения </w:t>
            </w:r>
            <w:r w:rsidRPr="002B0B3C">
              <w:rPr>
                <w:color w:val="000000"/>
                <w:spacing w:val="321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по разделу </w:t>
            </w:r>
            <w:r w:rsidRPr="002B0B3C">
              <w:rPr>
                <w:color w:val="000000"/>
                <w:spacing w:val="180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«Мы </w:t>
            </w:r>
            <w:r w:rsidRPr="002B0B3C">
              <w:rPr>
                <w:color w:val="000000"/>
                <w:spacing w:val="174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и </w:t>
            </w:r>
            <w:r w:rsidRPr="002B0B3C">
              <w:rPr>
                <w:color w:val="000000"/>
                <w:spacing w:val="89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наше здоровье»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712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  <w:lang w:val="ru-RU"/>
              </w:rPr>
              <w:t>22</w:t>
            </w:r>
            <w:r w:rsidRPr="002B0B3C">
              <w:rPr>
                <w:color w:val="000000"/>
              </w:rPr>
              <w:t xml:space="preserve">.01 </w:t>
            </w:r>
          </w:p>
        </w:tc>
        <w:tc>
          <w:tcPr>
            <w:tcW w:w="3887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2" w:type="dxa"/>
              <w:right w:w="0" w:type="dxa"/>
            </w:tcMar>
          </w:tcPr>
          <w:p w:rsidR="00DD08C9" w:rsidRPr="002B0B3C" w:rsidRDefault="002B0B3C" w:rsidP="002B0B3C">
            <w:pPr>
              <w:spacing w:before="53"/>
              <w:jc w:val="both"/>
            </w:pPr>
            <w:hyperlink r:id="rId111" w:history="1">
              <w:r w:rsidR="008B73BA" w:rsidRPr="002B0B3C">
                <w:rPr>
                  <w:color w:val="0462C1"/>
                  <w:u w:val="single"/>
                </w:rPr>
                <w:t>https://resh.edu.ru/subject/lesson/3839/s</w:t>
              </w:r>
            </w:hyperlink>
          </w:p>
        </w:tc>
      </w:tr>
      <w:tr w:rsidR="00DD08C9" w:rsidRPr="002B0B3C">
        <w:trPr>
          <w:trHeight w:hRule="exact" w:val="84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401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712" w:type="dxa"/>
            </w:tcMar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2552" w:type="dxa"/>
            </w:tcMar>
          </w:tcPr>
          <w:p w:rsidR="00DD08C9" w:rsidRPr="002B0B3C" w:rsidRDefault="002B0B3C" w:rsidP="002B0B3C">
            <w:pPr>
              <w:spacing w:before="28"/>
              <w:jc w:val="both"/>
            </w:pPr>
            <w:hyperlink r:id="rId112" w:history="1">
              <w:r w:rsidR="008B73BA" w:rsidRPr="002B0B3C">
                <w:rPr>
                  <w:color w:val="0462C1"/>
                  <w:u w:val="single"/>
                </w:rPr>
                <w:t>tart/155811/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59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" w:type="dxa"/>
              <w:right w:w="1590" w:type="dxa"/>
            </w:tcMar>
          </w:tcPr>
          <w:p w:rsidR="00DD08C9" w:rsidRPr="002B0B3C" w:rsidRDefault="008B73BA" w:rsidP="002B0B3C">
            <w:pPr>
              <w:spacing w:before="38"/>
            </w:pPr>
            <w:r w:rsidRPr="002B0B3C">
              <w:rPr>
                <w:b/>
                <w:bCs/>
                <w:color w:val="000000"/>
              </w:rPr>
              <w:t>Раздел 4. Наша безопасность</w:t>
            </w:r>
            <w:r w:rsidRPr="002B0B3C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</w:tr>
      <w:tr w:rsidR="00DD08C9" w:rsidRPr="002B0B3C">
        <w:trPr>
          <w:trHeight w:hRule="exact" w:val="29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6"/>
              <w:jc w:val="both"/>
            </w:pPr>
            <w:r w:rsidRPr="002B0B3C">
              <w:rPr>
                <w:color w:val="000000"/>
              </w:rPr>
              <w:t xml:space="preserve">36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383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Огонь, вода и газ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  <w:lang w:val="ru-RU"/>
              </w:rPr>
              <w:t>24</w:t>
            </w:r>
            <w:r w:rsidRPr="002B0B3C">
              <w:rPr>
                <w:color w:val="000000"/>
              </w:rPr>
              <w:t xml:space="preserve">.01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</w:tr>
      <w:tr w:rsidR="00DD08C9" w:rsidRPr="002B0B3C">
        <w:trPr>
          <w:trHeight w:hRule="exact" w:val="34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383" w:type="dxa"/>
            </w:tcMar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</w:tr>
      <w:tr w:rsidR="00DD08C9" w:rsidRPr="002B0B3C">
        <w:trPr>
          <w:trHeight w:hRule="exact" w:val="6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t xml:space="preserve">37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15" w:type="dxa"/>
            </w:tcMar>
          </w:tcPr>
          <w:p w:rsidR="00DD08C9" w:rsidRPr="002B0B3C" w:rsidRDefault="008B73BA" w:rsidP="002B0B3C">
            <w:pPr>
              <w:spacing w:before="54"/>
              <w:jc w:val="both"/>
            </w:pPr>
            <w:r w:rsidRPr="002B0B3C">
              <w:rPr>
                <w:color w:val="000000"/>
              </w:rPr>
              <w:t xml:space="preserve">Чтобы путь был счастливым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54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t>2</w:t>
            </w:r>
            <w:r w:rsidRPr="002B0B3C">
              <w:rPr>
                <w:color w:val="000000"/>
                <w:lang w:val="ru-RU"/>
              </w:rPr>
              <w:t>9</w:t>
            </w:r>
            <w:r w:rsidRPr="002B0B3C">
              <w:rPr>
                <w:color w:val="000000"/>
              </w:rPr>
              <w:t xml:space="preserve">.01 </w:t>
            </w:r>
          </w:p>
        </w:tc>
        <w:tc>
          <w:tcPr>
            <w:tcW w:w="3887" w:type="dxa"/>
            <w:tcBorders>
              <w:top w:val="single" w:sz="4" w:space="0" w:color="022B55"/>
              <w:left w:val="single" w:sz="4" w:space="0" w:color="000000"/>
              <w:bottom w:val="single" w:sz="4" w:space="0" w:color="022C57"/>
              <w:right w:val="single" w:sz="4" w:space="0" w:color="000000"/>
            </w:tcBorders>
            <w:shd w:val="clear" w:color="auto" w:fill="auto"/>
            <w:tcMar>
              <w:left w:w="106" w:type="dxa"/>
              <w:right w:w="546" w:type="dxa"/>
            </w:tcMar>
          </w:tcPr>
          <w:p w:rsidR="00DD08C9" w:rsidRPr="002B0B3C" w:rsidRDefault="008B73BA" w:rsidP="002B0B3C">
            <w:pPr>
              <w:spacing w:before="12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Учебник вслух </w:t>
            </w:r>
            <w:hyperlink r:id="rId113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youtu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be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Z</w:t>
              </w:r>
              <w:r w:rsidRPr="002B0B3C">
                <w:rPr>
                  <w:color w:val="0462C1"/>
                  <w:u w:val="single"/>
                  <w:lang w:val="ru-RU"/>
                </w:rPr>
                <w:t>05</w:t>
              </w:r>
              <w:r w:rsidRPr="002B0B3C">
                <w:rPr>
                  <w:color w:val="0462C1"/>
                  <w:u w:val="single"/>
                </w:rPr>
                <w:t>xQXhS</w:t>
              </w:r>
              <w:r w:rsidRPr="002B0B3C">
                <w:rPr>
                  <w:color w:val="0462C1"/>
                  <w:u w:val="single"/>
                  <w:lang w:val="ru-RU"/>
                </w:rPr>
                <w:t>0</w:t>
              </w:r>
              <w:r w:rsidRPr="002B0B3C">
                <w:rPr>
                  <w:color w:val="0462C1"/>
                  <w:u w:val="single"/>
                </w:rPr>
                <w:t>SU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6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t xml:space="preserve">38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424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 xml:space="preserve">Дорожные знаки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  <w:lang w:val="ru-RU"/>
              </w:rPr>
              <w:t>31</w:t>
            </w:r>
            <w:r w:rsidRPr="002B0B3C">
              <w:rPr>
                <w:color w:val="000000"/>
              </w:rPr>
              <w:t xml:space="preserve">.01 </w:t>
            </w:r>
          </w:p>
        </w:tc>
        <w:tc>
          <w:tcPr>
            <w:tcW w:w="3887" w:type="dxa"/>
            <w:tcBorders>
              <w:top w:val="single" w:sz="4" w:space="0" w:color="022C57"/>
              <w:left w:val="single" w:sz="4" w:space="0" w:color="000000"/>
              <w:bottom w:val="single" w:sz="4" w:space="0" w:color="022A52"/>
              <w:right w:val="single" w:sz="4" w:space="0" w:color="000000"/>
            </w:tcBorders>
            <w:shd w:val="clear" w:color="auto" w:fill="auto"/>
            <w:tcMar>
              <w:left w:w="106" w:type="dxa"/>
              <w:right w:w="840" w:type="dxa"/>
            </w:tcMar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Учебник вслух </w:t>
            </w:r>
            <w:hyperlink r:id="rId114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youtu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be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JsZJNfs</w:t>
              </w:r>
              <w:r w:rsidRPr="002B0B3C">
                <w:rPr>
                  <w:color w:val="0462C1"/>
                  <w:u w:val="single"/>
                  <w:lang w:val="ru-RU"/>
                </w:rPr>
                <w:t>_</w:t>
              </w:r>
              <w:r w:rsidRPr="002B0B3C">
                <w:rPr>
                  <w:color w:val="0462C1"/>
                  <w:u w:val="single"/>
                </w:rPr>
                <w:t>Ero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6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2"/>
              <w:jc w:val="both"/>
            </w:pPr>
            <w:r w:rsidRPr="002B0B3C">
              <w:rPr>
                <w:color w:val="000000"/>
              </w:rPr>
              <w:t xml:space="preserve">39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595" w:type="dxa"/>
            </w:tcMar>
          </w:tcPr>
          <w:p w:rsidR="00DD08C9" w:rsidRPr="002B0B3C" w:rsidRDefault="008B73BA" w:rsidP="002B0B3C">
            <w:pPr>
              <w:spacing w:before="48"/>
              <w:jc w:val="both"/>
            </w:pPr>
            <w:r w:rsidRPr="002B0B3C">
              <w:rPr>
                <w:color w:val="000000"/>
              </w:rPr>
              <w:t xml:space="preserve">Опасные места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8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2"/>
              <w:jc w:val="both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>05</w:t>
            </w:r>
            <w:r w:rsidRPr="002B0B3C">
              <w:rPr>
                <w:color w:val="000000"/>
              </w:rPr>
              <w:t>.0</w:t>
            </w:r>
            <w:r w:rsidRPr="002B0B3C">
              <w:rPr>
                <w:color w:val="000000"/>
                <w:lang w:val="ru-RU"/>
              </w:rPr>
              <w:t>2</w:t>
            </w:r>
          </w:p>
        </w:tc>
        <w:tc>
          <w:tcPr>
            <w:tcW w:w="3887" w:type="dxa"/>
            <w:tcBorders>
              <w:top w:val="single" w:sz="4" w:space="0" w:color="022A52"/>
              <w:left w:val="single" w:sz="4" w:space="0" w:color="000000"/>
              <w:bottom w:val="single" w:sz="4" w:space="0" w:color="022A54"/>
              <w:right w:val="single" w:sz="4" w:space="0" w:color="000000"/>
            </w:tcBorders>
            <w:shd w:val="clear" w:color="auto" w:fill="auto"/>
            <w:tcMar>
              <w:left w:w="106" w:type="dxa"/>
              <w:right w:w="745" w:type="dxa"/>
            </w:tcMar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Учебник вслух  </w:t>
            </w:r>
            <w:hyperlink r:id="rId115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youtu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be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OLvI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color w:val="0462C1"/>
                  <w:u w:val="single"/>
                </w:rPr>
                <w:t>i</w:t>
              </w:r>
              <w:r w:rsidRPr="002B0B3C">
                <w:rPr>
                  <w:color w:val="0462C1"/>
                  <w:u w:val="single"/>
                  <w:lang w:val="ru-RU"/>
                </w:rPr>
                <w:t>4</w:t>
              </w:r>
              <w:r w:rsidRPr="002B0B3C">
                <w:rPr>
                  <w:color w:val="0462C1"/>
                  <w:u w:val="single"/>
                </w:rPr>
                <w:t>TaH</w:t>
              </w:r>
              <w:r w:rsidRPr="002B0B3C">
                <w:rPr>
                  <w:color w:val="0462C1"/>
                  <w:u w:val="single"/>
                  <w:lang w:val="ru-RU"/>
                </w:rPr>
                <w:t>0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65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2"/>
              <w:jc w:val="both"/>
            </w:pPr>
            <w:r w:rsidRPr="002B0B3C">
              <w:rPr>
                <w:color w:val="000000"/>
              </w:rPr>
              <w:t xml:space="preserve">40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71" w:type="dxa"/>
            </w:tcMar>
          </w:tcPr>
          <w:p w:rsidR="00DD08C9" w:rsidRPr="002B0B3C" w:rsidRDefault="008B73BA" w:rsidP="002B0B3C">
            <w:pPr>
              <w:spacing w:before="53"/>
              <w:jc w:val="both"/>
            </w:pPr>
            <w:r w:rsidRPr="002B0B3C">
              <w:rPr>
                <w:color w:val="000000"/>
              </w:rPr>
              <w:t xml:space="preserve">Природа и наша безопасность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53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2"/>
              <w:jc w:val="both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>07</w:t>
            </w:r>
            <w:r w:rsidRPr="002B0B3C">
              <w:rPr>
                <w:color w:val="000000"/>
              </w:rPr>
              <w:t>.0</w:t>
            </w:r>
            <w:r w:rsidRPr="002B0B3C">
              <w:rPr>
                <w:color w:val="000000"/>
                <w:lang w:val="ru-RU"/>
              </w:rPr>
              <w:t>2</w:t>
            </w:r>
          </w:p>
        </w:tc>
        <w:tc>
          <w:tcPr>
            <w:tcW w:w="3887" w:type="dxa"/>
            <w:tcBorders>
              <w:top w:val="single" w:sz="4" w:space="0" w:color="022A54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67" w:type="dxa"/>
            </w:tcMar>
          </w:tcPr>
          <w:p w:rsidR="00DD08C9" w:rsidRPr="002B0B3C" w:rsidRDefault="008B73BA" w:rsidP="002B0B3C">
            <w:pPr>
              <w:spacing w:before="9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Учебник вслух </w:t>
            </w:r>
            <w:hyperlink r:id="rId116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youtu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be</w:t>
              </w:r>
              <w:r w:rsidRPr="002B0B3C">
                <w:rPr>
                  <w:color w:val="0462C1"/>
                  <w:u w:val="single"/>
                  <w:lang w:val="ru-RU"/>
                </w:rPr>
                <w:t>/2</w:t>
              </w:r>
              <w:r w:rsidRPr="002B0B3C">
                <w:rPr>
                  <w:color w:val="0462C1"/>
                  <w:u w:val="single"/>
                </w:rPr>
                <w:t>JgWoKJ</w:t>
              </w:r>
              <w:r w:rsidRPr="002B0B3C">
                <w:rPr>
                  <w:color w:val="0462C1"/>
                  <w:u w:val="single"/>
                  <w:lang w:val="ru-RU"/>
                </w:rPr>
                <w:t>9</w:t>
              </w:r>
              <w:r w:rsidRPr="002B0B3C">
                <w:rPr>
                  <w:color w:val="0462C1"/>
                  <w:u w:val="single"/>
                </w:rPr>
                <w:t>fTo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64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t xml:space="preserve">41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99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 xml:space="preserve">Экологическая безопасность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1" w:type="dxa"/>
              <w:right w:w="102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  <w:lang w:val="ru-RU"/>
              </w:rPr>
              <w:t>12</w:t>
            </w:r>
            <w:r w:rsidRPr="002B0B3C">
              <w:rPr>
                <w:color w:val="000000"/>
              </w:rPr>
              <w:t xml:space="preserve">.02 </w:t>
            </w:r>
          </w:p>
        </w:tc>
        <w:tc>
          <w:tcPr>
            <w:tcW w:w="3887" w:type="dxa"/>
            <w:tcBorders>
              <w:top w:val="single" w:sz="4" w:space="0" w:color="022B55"/>
              <w:left w:val="single" w:sz="4" w:space="0" w:color="000000"/>
              <w:bottom w:val="single" w:sz="4" w:space="0" w:color="022C56"/>
              <w:right w:val="single" w:sz="4" w:space="0" w:color="000000"/>
            </w:tcBorders>
            <w:shd w:val="clear" w:color="auto" w:fill="auto"/>
            <w:tcMar>
              <w:left w:w="106" w:type="dxa"/>
              <w:right w:w="601" w:type="dxa"/>
            </w:tcMar>
          </w:tcPr>
          <w:p w:rsidR="00DD08C9" w:rsidRPr="002B0B3C" w:rsidRDefault="008B73BA" w:rsidP="002B0B3C">
            <w:pPr>
              <w:spacing w:before="7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Учебник вслух </w:t>
            </w:r>
            <w:hyperlink r:id="rId117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youtu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be</w:t>
              </w:r>
              <w:r w:rsidRPr="002B0B3C">
                <w:rPr>
                  <w:color w:val="0462C1"/>
                  <w:u w:val="single"/>
                  <w:lang w:val="ru-RU"/>
                </w:rPr>
                <w:t>/9</w:t>
              </w:r>
              <w:r w:rsidRPr="002B0B3C">
                <w:rPr>
                  <w:color w:val="0462C1"/>
                  <w:u w:val="single"/>
                </w:rPr>
                <w:t>sUURXbztHs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</w:tbl>
    <w:p w:rsidR="00DD08C9" w:rsidRPr="002B0B3C" w:rsidRDefault="00DD08C9" w:rsidP="002B0B3C">
      <w:pPr>
        <w:rPr>
          <w:lang w:val="ru-RU"/>
        </w:rPr>
      </w:pPr>
    </w:p>
    <w:p w:rsidR="00DD08C9" w:rsidRPr="002B0B3C" w:rsidRDefault="008B73BA" w:rsidP="002B0B3C">
      <w:pPr>
        <w:spacing w:before="339"/>
        <w:jc w:val="both"/>
        <w:rPr>
          <w:rFonts w:eastAsia="Arial"/>
          <w:lang w:val="ru-RU"/>
        </w:rPr>
      </w:pPr>
      <w:r w:rsidRPr="002B0B3C">
        <w:rPr>
          <w:rFonts w:eastAsia="Arial"/>
          <w:color w:val="000000"/>
          <w:lang w:val="ru-RU"/>
        </w:rPr>
        <w:t xml:space="preserve">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404"/>
        <w:gridCol w:w="852"/>
        <w:gridCol w:w="963"/>
        <w:gridCol w:w="1276"/>
        <w:gridCol w:w="3833"/>
      </w:tblGrid>
      <w:tr w:rsidR="00DD08C9" w:rsidRPr="002B0B3C" w:rsidTr="008B73BA">
        <w:trPr>
          <w:trHeight w:hRule="exact" w:val="60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42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397" w:type="dxa"/>
            </w:tcMar>
          </w:tcPr>
          <w:p w:rsidR="00DD08C9" w:rsidRPr="002B0B3C" w:rsidRDefault="008B73BA" w:rsidP="002B0B3C">
            <w:pPr>
              <w:spacing w:before="1"/>
              <w:jc w:val="both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Проверим </w:t>
            </w:r>
            <w:r w:rsidRPr="002B0B3C">
              <w:rPr>
                <w:color w:val="000000"/>
                <w:spacing w:val="2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себя </w:t>
            </w:r>
            <w:r w:rsidRPr="002B0B3C">
              <w:rPr>
                <w:color w:val="000000"/>
                <w:spacing w:val="2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и </w:t>
            </w:r>
            <w:r w:rsidRPr="002B0B3C">
              <w:rPr>
                <w:color w:val="000000"/>
                <w:spacing w:val="2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оценим свои </w:t>
            </w:r>
            <w:r w:rsidRPr="002B0B3C">
              <w:rPr>
                <w:color w:val="000000"/>
                <w:spacing w:val="238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достижения </w:t>
            </w:r>
            <w:r w:rsidRPr="002B0B3C">
              <w:rPr>
                <w:color w:val="000000"/>
                <w:spacing w:val="322"/>
                <w:lang w:val="ru-RU"/>
              </w:rPr>
              <w:t xml:space="preserve"> </w:t>
            </w:r>
            <w:r w:rsidRPr="002B0B3C">
              <w:rPr>
                <w:color w:val="000000"/>
                <w:spacing w:val="1"/>
                <w:lang w:val="ru-RU"/>
              </w:rPr>
              <w:t>по</w:t>
            </w:r>
            <w:r w:rsidRPr="002B0B3C">
              <w:rPr>
                <w:color w:val="000000"/>
                <w:lang w:val="ru-RU"/>
              </w:rPr>
              <w:t xml:space="preserve"> разделу </w:t>
            </w:r>
            <w:r w:rsidRPr="002B0B3C">
              <w:rPr>
                <w:color w:val="000000"/>
                <w:spacing w:val="1142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«Наша безопасность»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  <w:lang w:val="ru-RU"/>
              </w:rPr>
              <w:t>14</w:t>
            </w:r>
            <w:r w:rsidRPr="002B0B3C">
              <w:rPr>
                <w:color w:val="000000"/>
              </w:rPr>
              <w:t xml:space="preserve">.02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330" w:type="dxa"/>
            </w:tcMar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Интерактивная игра </w:t>
            </w:r>
            <w:hyperlink r:id="rId118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pptcloud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okruzhayushchi</w:t>
              </w:r>
            </w:hyperlink>
          </w:p>
        </w:tc>
      </w:tr>
      <w:tr w:rsidR="00DD08C9" w:rsidRPr="002B0B3C" w:rsidTr="008B73BA">
        <w:trPr>
          <w:trHeight w:hRule="exact" w:val="63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397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533" w:type="dxa"/>
            </w:tcMar>
            <w:vAlign w:val="bottom"/>
          </w:tcPr>
          <w:p w:rsidR="00DD08C9" w:rsidRPr="002B0B3C" w:rsidRDefault="002B0B3C" w:rsidP="002B0B3C">
            <w:pPr>
              <w:rPr>
                <w:lang w:val="ru-RU"/>
              </w:rPr>
            </w:pPr>
            <w:hyperlink r:id="rId119" w:history="1">
              <w:r w:rsidR="008B73BA" w:rsidRPr="002B0B3C">
                <w:rPr>
                  <w:color w:val="0462C1"/>
                  <w:u w:val="single"/>
                </w:rPr>
                <w:t>j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-</w:t>
              </w:r>
              <w:r w:rsidR="008B73BA" w:rsidRPr="002B0B3C">
                <w:rPr>
                  <w:color w:val="0462C1"/>
                  <w:lang w:val="ru-RU"/>
                </w:rPr>
                <w:t xml:space="preserve"> </w:t>
              </w:r>
              <w:r w:rsidR="008B73BA" w:rsidRPr="002B0B3C">
                <w:rPr>
                  <w:color w:val="0462C1"/>
                  <w:u w:val="single"/>
                </w:rPr>
                <w:t>mir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/</w:t>
              </w:r>
              <w:r w:rsidR="008B73BA" w:rsidRPr="002B0B3C">
                <w:rPr>
                  <w:color w:val="0462C1"/>
                  <w:u w:val="single"/>
                </w:rPr>
                <w:t>interaktivnaya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-</w:t>
              </w:r>
              <w:r w:rsidR="008B73BA" w:rsidRPr="002B0B3C">
                <w:rPr>
                  <w:color w:val="0462C1"/>
                  <w:u w:val="single"/>
                </w:rPr>
                <w:t>igra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-</w:t>
              </w:r>
              <w:r w:rsidR="008B73BA" w:rsidRPr="002B0B3C">
                <w:rPr>
                  <w:color w:val="0462C1"/>
                  <w:u w:val="single"/>
                </w:rPr>
                <w:t>kvn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 xml:space="preserve">- </w:t>
              </w:r>
              <w:r w:rsidR="008B73BA" w:rsidRPr="002B0B3C">
                <w:rPr>
                  <w:color w:val="0462C1"/>
                  <w:u w:val="single"/>
                </w:rPr>
                <w:t>znatoki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-</w:t>
              </w:r>
              <w:r w:rsidR="008B73BA" w:rsidRPr="002B0B3C">
                <w:rPr>
                  <w:color w:val="0462C1"/>
                  <w:u w:val="single"/>
                </w:rPr>
                <w:t>dorozhnogo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-</w:t>
              </w:r>
              <w:r w:rsidR="008B73BA" w:rsidRPr="002B0B3C">
                <w:rPr>
                  <w:color w:val="0462C1"/>
                  <w:u w:val="single"/>
                </w:rPr>
                <w:t>dvizheniya</w:t>
              </w:r>
              <w:r w:rsidR="008B73BA" w:rsidRPr="002B0B3C">
                <w:rPr>
                  <w:color w:val="0462C1"/>
                  <w:u w:val="single"/>
                  <w:lang w:val="ru-RU"/>
                </w:rPr>
                <w:t>-</w:t>
              </w:r>
            </w:hyperlink>
          </w:p>
        </w:tc>
      </w:tr>
      <w:tr w:rsidR="00DD08C9" w:rsidRPr="002B0B3C" w:rsidTr="008B73BA">
        <w:trPr>
          <w:trHeight w:hRule="exact" w:val="34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397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10F1E"/>
              <w:right w:val="single" w:sz="4" w:space="0" w:color="000000"/>
            </w:tcBorders>
            <w:shd w:val="clear" w:color="auto" w:fill="auto"/>
            <w:tcMar>
              <w:left w:w="106" w:type="dxa"/>
              <w:right w:w="2942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20" w:history="1">
              <w:r w:rsidR="008B73BA" w:rsidRPr="002B0B3C">
                <w:rPr>
                  <w:color w:val="0462C1"/>
                  <w:u w:val="single"/>
                </w:rPr>
                <w:t>kodeks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7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400" w:type="dxa"/>
            </w:tcMar>
            <w:vAlign w:val="center"/>
          </w:tcPr>
          <w:p w:rsidR="00DD08C9" w:rsidRPr="002B0B3C" w:rsidRDefault="008B73BA" w:rsidP="002B0B3C">
            <w:pPr>
              <w:spacing w:before="1"/>
            </w:pPr>
            <w:proofErr w:type="gramStart"/>
            <w:r w:rsidRPr="002B0B3C">
              <w:rPr>
                <w:b/>
                <w:bCs/>
                <w:color w:val="000000"/>
              </w:rPr>
              <w:t xml:space="preserve">Раздел </w:t>
            </w:r>
            <w:r w:rsidRPr="002B0B3C">
              <w:rPr>
                <w:b/>
                <w:bCs/>
                <w:color w:val="000000"/>
                <w:spacing w:val="130"/>
              </w:rPr>
              <w:t xml:space="preserve"> </w:t>
            </w:r>
            <w:r w:rsidRPr="002B0B3C">
              <w:rPr>
                <w:b/>
                <w:bCs/>
                <w:color w:val="000000"/>
              </w:rPr>
              <w:t>5</w:t>
            </w:r>
            <w:proofErr w:type="gramEnd"/>
            <w:r w:rsidRPr="002B0B3C">
              <w:rPr>
                <w:b/>
                <w:bCs/>
                <w:color w:val="000000"/>
              </w:rPr>
              <w:t xml:space="preserve">. </w:t>
            </w:r>
            <w:r w:rsidRPr="002B0B3C">
              <w:rPr>
                <w:b/>
                <w:bCs/>
                <w:color w:val="000000"/>
                <w:spacing w:val="137"/>
              </w:rPr>
              <w:t xml:space="preserve"> </w:t>
            </w:r>
            <w:r w:rsidRPr="002B0B3C">
              <w:rPr>
                <w:b/>
                <w:bCs/>
                <w:color w:val="000000"/>
              </w:rPr>
              <w:t xml:space="preserve">Чему </w:t>
            </w:r>
            <w:r w:rsidRPr="002B0B3C">
              <w:rPr>
                <w:b/>
                <w:bCs/>
                <w:color w:val="000000"/>
                <w:spacing w:val="132"/>
              </w:rPr>
              <w:t xml:space="preserve"> </w:t>
            </w:r>
            <w:r w:rsidRPr="002B0B3C">
              <w:rPr>
                <w:b/>
                <w:bCs/>
                <w:color w:val="000000"/>
              </w:rPr>
              <w:t>учит экономика</w:t>
            </w:r>
            <w:r w:rsidRPr="002B0B3C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7"/>
              <w:jc w:val="both"/>
            </w:pPr>
            <w:r w:rsidRPr="002B0B3C">
              <w:rPr>
                <w:color w:val="000000"/>
                <w:lang w:val="ru-RU"/>
              </w:rPr>
              <w:t>19</w:t>
            </w:r>
            <w:r w:rsidRPr="002B0B3C">
              <w:rPr>
                <w:color w:val="000000"/>
              </w:rPr>
              <w:t xml:space="preserve">.02 </w:t>
            </w:r>
          </w:p>
        </w:tc>
        <w:tc>
          <w:tcPr>
            <w:tcW w:w="3833" w:type="dxa"/>
            <w:tcBorders>
              <w:top w:val="single" w:sz="4" w:space="0" w:color="010F1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</w:tr>
      <w:tr w:rsidR="00DD08C9" w:rsidRPr="002B0B3C" w:rsidTr="008B73BA">
        <w:trPr>
          <w:trHeight w:hRule="exact" w:val="60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43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82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Для чего нужна экономика?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  <w:lang w:val="ru-RU"/>
              </w:rPr>
              <w:t>21</w:t>
            </w:r>
            <w:r w:rsidRPr="002B0B3C">
              <w:rPr>
                <w:color w:val="000000"/>
              </w:rPr>
              <w:t xml:space="preserve">.02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85" w:type="dxa"/>
            </w:tcMar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121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lesson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academy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34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82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42" w:type="dxa"/>
            </w:tcMar>
            <w:vAlign w:val="bottom"/>
          </w:tcPr>
          <w:p w:rsidR="00DD08C9" w:rsidRPr="002B0B3C" w:rsidRDefault="002B0B3C" w:rsidP="002B0B3C">
            <w:pPr>
              <w:jc w:val="both"/>
            </w:pPr>
            <w:hyperlink r:id="rId122" w:history="1">
              <w:r w:rsidR="008B73BA" w:rsidRPr="002B0B3C">
                <w:rPr>
                  <w:color w:val="0462C1"/>
                  <w:u w:val="single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1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44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742" w:type="dxa"/>
            </w:tcMar>
            <w:vAlign w:val="center"/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>Природные богатства и труд</w:t>
            </w:r>
            <w:r w:rsidR="00A8382F" w:rsidRPr="002B0B3C">
              <w:rPr>
                <w:color w:val="000000"/>
                <w:lang w:val="ru-RU"/>
              </w:rPr>
              <w:t xml:space="preserve"> </w:t>
            </w:r>
            <w:r w:rsidRPr="002B0B3C">
              <w:rPr>
                <w:color w:val="000000"/>
                <w:lang w:val="ru-RU"/>
              </w:rPr>
              <w:t xml:space="preserve">людей – основа экономики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  <w:lang w:val="ru-RU"/>
              </w:rPr>
              <w:t>26</w:t>
            </w:r>
            <w:r w:rsidRPr="002B0B3C">
              <w:rPr>
                <w:color w:val="000000"/>
              </w:rPr>
              <w:t xml:space="preserve">.02 </w:t>
            </w:r>
          </w:p>
        </w:tc>
        <w:tc>
          <w:tcPr>
            <w:tcW w:w="3833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64" w:type="dxa"/>
            </w:tcMar>
          </w:tcPr>
          <w:p w:rsidR="00DD08C9" w:rsidRPr="002B0B3C" w:rsidRDefault="008B73BA" w:rsidP="002B0B3C">
            <w:pPr>
              <w:spacing w:before="2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123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lesson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academy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36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742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67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24" w:history="1">
              <w:r w:rsidR="008B73BA" w:rsidRPr="002B0B3C">
                <w:rPr>
                  <w:color w:val="0462C1"/>
                  <w:u w:val="single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2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20"/>
              <w:jc w:val="both"/>
            </w:pPr>
            <w:r w:rsidRPr="002B0B3C">
              <w:rPr>
                <w:color w:val="000000"/>
              </w:rPr>
              <w:t xml:space="preserve">45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38" w:type="dxa"/>
            </w:tcMar>
          </w:tcPr>
          <w:p w:rsidR="00DD08C9" w:rsidRPr="002B0B3C" w:rsidRDefault="008B73BA" w:rsidP="002B0B3C">
            <w:pPr>
              <w:spacing w:before="61"/>
              <w:jc w:val="both"/>
            </w:pPr>
            <w:r w:rsidRPr="002B0B3C">
              <w:rPr>
                <w:color w:val="000000"/>
              </w:rPr>
              <w:t xml:space="preserve">Полезные ископаемые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6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8B73BA" w:rsidP="002B0B3C">
            <w:pPr>
              <w:spacing w:before="20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8B73BA" w:rsidP="002B0B3C">
            <w:pPr>
              <w:spacing w:before="61"/>
              <w:jc w:val="both"/>
            </w:pPr>
            <w:r w:rsidRPr="002B0B3C">
              <w:rPr>
                <w:color w:val="000000"/>
              </w:rPr>
              <w:t>2</w:t>
            </w:r>
            <w:r w:rsidRPr="002B0B3C">
              <w:rPr>
                <w:color w:val="000000"/>
                <w:lang w:val="ru-RU"/>
              </w:rPr>
              <w:t>8</w:t>
            </w:r>
            <w:r w:rsidRPr="002B0B3C">
              <w:rPr>
                <w:color w:val="000000"/>
              </w:rPr>
              <w:t xml:space="preserve">.02 </w:t>
            </w:r>
          </w:p>
        </w:tc>
        <w:tc>
          <w:tcPr>
            <w:tcW w:w="3833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64" w:type="dxa"/>
            </w:tcMar>
            <w:vAlign w:val="bottom"/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125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lesson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academy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33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38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265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67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26" w:history="1">
              <w:r w:rsidR="008B73BA" w:rsidRPr="002B0B3C">
                <w:rPr>
                  <w:color w:val="0462C1"/>
                  <w:u w:val="single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1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46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419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Растениеводство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2" w:type="dxa"/>
              <w:right w:w="181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  <w:lang w:val="ru-RU"/>
              </w:rPr>
              <w:t>05</w:t>
            </w:r>
            <w:r w:rsidRPr="002B0B3C">
              <w:rPr>
                <w:color w:val="000000"/>
              </w:rPr>
              <w:t>.0</w:t>
            </w:r>
            <w:r w:rsidRPr="002B0B3C">
              <w:rPr>
                <w:color w:val="000000"/>
                <w:lang w:val="ru-RU"/>
              </w:rPr>
              <w:t>3</w:t>
            </w:r>
            <w:r w:rsidRPr="002B0B3C">
              <w:rPr>
                <w:color w:val="000000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64" w:type="dxa"/>
            </w:tcMar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127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lesson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academy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33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41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2" w:type="dxa"/>
              <w:right w:w="181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67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28" w:history="1">
              <w:r w:rsidR="008B73BA" w:rsidRPr="002B0B3C">
                <w:rPr>
                  <w:color w:val="0462C1"/>
                  <w:u w:val="single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1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lastRenderedPageBreak/>
              <w:t xml:space="preserve">47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407" w:type="dxa"/>
            </w:tcMar>
          </w:tcPr>
          <w:p w:rsidR="00DD08C9" w:rsidRPr="002B0B3C" w:rsidRDefault="008B73BA" w:rsidP="002B0B3C">
            <w:pPr>
              <w:spacing w:before="46"/>
              <w:jc w:val="both"/>
            </w:pPr>
            <w:r w:rsidRPr="002B0B3C">
              <w:rPr>
                <w:color w:val="000000"/>
              </w:rPr>
              <w:t xml:space="preserve">Животноводство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6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  <w:lang w:val="ru-RU"/>
              </w:rPr>
              <w:t>07</w:t>
            </w:r>
            <w:r w:rsidRPr="002B0B3C">
              <w:rPr>
                <w:color w:val="000000"/>
              </w:rPr>
              <w:t>.0</w:t>
            </w:r>
            <w:r w:rsidRPr="002B0B3C">
              <w:rPr>
                <w:color w:val="000000"/>
                <w:lang w:val="ru-RU"/>
              </w:rPr>
              <w:t>3</w:t>
            </w:r>
            <w:r w:rsidRPr="002B0B3C">
              <w:rPr>
                <w:color w:val="000000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64" w:type="dxa"/>
            </w:tcMar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129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lesson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academy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33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407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66" w:type="dxa"/>
            </w:tcMar>
            <w:vAlign w:val="bottom"/>
          </w:tcPr>
          <w:p w:rsidR="00DD08C9" w:rsidRPr="002B0B3C" w:rsidRDefault="002B0B3C" w:rsidP="002B0B3C">
            <w:pPr>
              <w:jc w:val="both"/>
            </w:pPr>
            <w:hyperlink r:id="rId130" w:history="1">
              <w:r w:rsidR="008B73BA" w:rsidRPr="002B0B3C">
                <w:rPr>
                  <w:color w:val="0462C1"/>
                  <w:u w:val="single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1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48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0" w:type="dxa"/>
            </w:tcMar>
          </w:tcPr>
          <w:p w:rsidR="00DD08C9" w:rsidRPr="002B0B3C" w:rsidRDefault="008B73BA" w:rsidP="002B0B3C">
            <w:pPr>
              <w:spacing w:before="46"/>
              <w:jc w:val="both"/>
            </w:pPr>
            <w:r w:rsidRPr="002B0B3C">
              <w:rPr>
                <w:color w:val="000000"/>
              </w:rPr>
              <w:t xml:space="preserve">Какая бывает промышленность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6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  <w:lang w:val="ru-RU"/>
              </w:rPr>
              <w:t>12</w:t>
            </w:r>
            <w:r w:rsidRPr="002B0B3C">
              <w:rPr>
                <w:color w:val="000000"/>
              </w:rPr>
              <w:t xml:space="preserve">.03 </w:t>
            </w:r>
          </w:p>
        </w:tc>
        <w:tc>
          <w:tcPr>
            <w:tcW w:w="3833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64" w:type="dxa"/>
            </w:tcMar>
          </w:tcPr>
          <w:p w:rsidR="00DD08C9" w:rsidRPr="002B0B3C" w:rsidRDefault="008B73BA" w:rsidP="002B0B3C">
            <w:pPr>
              <w:spacing w:before="2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131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lesson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academy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34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66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32" w:history="1">
              <w:r w:rsidR="008B73BA" w:rsidRPr="002B0B3C">
                <w:rPr>
                  <w:color w:val="0462C1"/>
                  <w:u w:val="single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1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t xml:space="preserve">49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390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 xml:space="preserve">Что такое деньги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49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730" w:type="dxa"/>
            </w:tcMar>
          </w:tcPr>
          <w:p w:rsidR="00DD08C9" w:rsidRPr="002B0B3C" w:rsidRDefault="008B73BA" w:rsidP="002B0B3C">
            <w:pPr>
              <w:spacing w:before="39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>14</w:t>
            </w:r>
            <w:r w:rsidRPr="002B0B3C">
              <w:rPr>
                <w:color w:val="000000"/>
              </w:rPr>
              <w:t>.</w:t>
            </w:r>
            <w:r w:rsidRPr="002B0B3C">
              <w:rPr>
                <w:color w:val="000000"/>
                <w:lang w:val="ru-RU"/>
              </w:rPr>
              <w:t>03</w:t>
            </w:r>
          </w:p>
        </w:tc>
        <w:tc>
          <w:tcPr>
            <w:tcW w:w="3833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64" w:type="dxa"/>
            </w:tcMar>
          </w:tcPr>
          <w:p w:rsidR="00DD08C9" w:rsidRPr="002B0B3C" w:rsidRDefault="008B73BA" w:rsidP="002B0B3C">
            <w:pPr>
              <w:spacing w:before="5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133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lesson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academy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34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39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" w:type="dxa"/>
              <w:right w:w="73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67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34" w:history="1">
              <w:r w:rsidR="008B73BA" w:rsidRPr="002B0B3C">
                <w:rPr>
                  <w:color w:val="0462C1"/>
                  <w:u w:val="single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2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t xml:space="preserve">50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470" w:type="dxa"/>
            </w:tcMar>
          </w:tcPr>
          <w:p w:rsidR="00DD08C9" w:rsidRPr="002B0B3C" w:rsidRDefault="008B73BA" w:rsidP="002B0B3C">
            <w:pPr>
              <w:spacing w:before="54"/>
              <w:jc w:val="both"/>
            </w:pPr>
            <w:r w:rsidRPr="002B0B3C">
              <w:rPr>
                <w:color w:val="000000"/>
              </w:rPr>
              <w:t xml:space="preserve">Государственный бюджет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54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  <w:lang w:val="ru-RU"/>
              </w:rPr>
              <w:t>19</w:t>
            </w:r>
            <w:r w:rsidRPr="002B0B3C">
              <w:rPr>
                <w:color w:val="000000"/>
              </w:rPr>
              <w:t xml:space="preserve">.03 </w:t>
            </w:r>
          </w:p>
        </w:tc>
        <w:tc>
          <w:tcPr>
            <w:tcW w:w="3833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64" w:type="dxa"/>
            </w:tcMar>
          </w:tcPr>
          <w:p w:rsidR="00DD08C9" w:rsidRPr="002B0B3C" w:rsidRDefault="008B73BA" w:rsidP="002B0B3C">
            <w:pPr>
              <w:spacing w:before="10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135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lesson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academy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34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47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67" w:type="dxa"/>
            </w:tcMar>
            <w:vAlign w:val="bottom"/>
          </w:tcPr>
          <w:p w:rsidR="00DD08C9" w:rsidRPr="002B0B3C" w:rsidRDefault="002B0B3C" w:rsidP="002B0B3C">
            <w:pPr>
              <w:spacing w:before="1"/>
              <w:jc w:val="both"/>
            </w:pPr>
            <w:hyperlink r:id="rId136" w:history="1">
              <w:r w:rsidR="008B73BA" w:rsidRPr="002B0B3C">
                <w:rPr>
                  <w:color w:val="0462C1"/>
                  <w:u w:val="single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5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2"/>
              <w:jc w:val="both"/>
            </w:pPr>
            <w:r w:rsidRPr="002B0B3C">
              <w:rPr>
                <w:color w:val="000000"/>
              </w:rPr>
              <w:t xml:space="preserve">51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1207" w:type="dxa"/>
            </w:tcMar>
          </w:tcPr>
          <w:p w:rsidR="00DD08C9" w:rsidRPr="002B0B3C" w:rsidRDefault="008B73BA" w:rsidP="002B0B3C">
            <w:pPr>
              <w:spacing w:before="53"/>
              <w:jc w:val="both"/>
            </w:pPr>
            <w:r w:rsidRPr="002B0B3C">
              <w:rPr>
                <w:color w:val="000000"/>
              </w:rPr>
              <w:t xml:space="preserve">Семейный бюджет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6" w:type="dxa"/>
              <w:right w:w="346" w:type="dxa"/>
            </w:tcMar>
          </w:tcPr>
          <w:p w:rsidR="00DD08C9" w:rsidRPr="002B0B3C" w:rsidRDefault="008B73BA" w:rsidP="002B0B3C">
            <w:pPr>
              <w:spacing w:before="53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2"/>
              <w:jc w:val="both"/>
            </w:pPr>
            <w:r w:rsidRPr="002B0B3C">
              <w:rPr>
                <w:color w:val="000000"/>
                <w:lang w:val="ru-RU"/>
              </w:rPr>
              <w:t>21</w:t>
            </w:r>
            <w:r w:rsidRPr="002B0B3C">
              <w:rPr>
                <w:color w:val="000000"/>
              </w:rPr>
              <w:t xml:space="preserve">.03 </w:t>
            </w:r>
          </w:p>
        </w:tc>
        <w:tc>
          <w:tcPr>
            <w:tcW w:w="3833" w:type="dxa"/>
            <w:tcBorders>
              <w:top w:val="single" w:sz="4" w:space="0" w:color="022B55"/>
              <w:left w:val="single" w:sz="4" w:space="0" w:color="000000"/>
              <w:bottom w:val="single" w:sz="4" w:space="0" w:color="012548"/>
              <w:right w:val="single" w:sz="4" w:space="0" w:color="000000"/>
            </w:tcBorders>
            <w:shd w:val="clear" w:color="auto" w:fill="auto"/>
            <w:tcMar>
              <w:left w:w="106" w:type="dxa"/>
              <w:right w:w="1385" w:type="dxa"/>
            </w:tcMar>
          </w:tcPr>
          <w:p w:rsidR="00DD08C9" w:rsidRPr="002B0B3C" w:rsidRDefault="008B73BA" w:rsidP="002B0B3C">
            <w:pPr>
              <w:spacing w:before="7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137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lesson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academy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1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52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27" w:type="dxa"/>
            </w:tcMar>
          </w:tcPr>
          <w:p w:rsidR="00DD08C9" w:rsidRPr="002B0B3C" w:rsidRDefault="008B73BA" w:rsidP="002B0B3C">
            <w:pPr>
              <w:spacing w:before="47"/>
              <w:jc w:val="both"/>
            </w:pPr>
            <w:r w:rsidRPr="002B0B3C">
              <w:rPr>
                <w:color w:val="000000"/>
              </w:rPr>
              <w:t xml:space="preserve">Экономика и экология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47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1"/>
              <w:jc w:val="both"/>
            </w:pPr>
            <w:r w:rsidRPr="002B0B3C">
              <w:rPr>
                <w:color w:val="000000"/>
              </w:rPr>
              <w:t xml:space="preserve">.03 </w:t>
            </w:r>
          </w:p>
        </w:tc>
        <w:tc>
          <w:tcPr>
            <w:tcW w:w="3833" w:type="dxa"/>
            <w:tcBorders>
              <w:top w:val="single" w:sz="4" w:space="0" w:color="012548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385" w:type="dxa"/>
            </w:tcMar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138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lesson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academy</w:t>
              </w:r>
              <w:r w:rsidRPr="002B0B3C">
                <w:rPr>
                  <w:color w:val="0462C1"/>
                  <w:u w:val="single"/>
                  <w:lang w:val="ru-RU"/>
                </w:rPr>
                <w:t>-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34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827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22B55"/>
              <w:right w:val="single" w:sz="4" w:space="0" w:color="000000"/>
            </w:tcBorders>
            <w:shd w:val="clear" w:color="auto" w:fill="auto"/>
            <w:tcMar>
              <w:left w:w="106" w:type="dxa"/>
              <w:right w:w="642" w:type="dxa"/>
            </w:tcMar>
            <w:vAlign w:val="bottom"/>
          </w:tcPr>
          <w:p w:rsidR="00DD08C9" w:rsidRPr="002B0B3C" w:rsidRDefault="002B0B3C" w:rsidP="002B0B3C">
            <w:pPr>
              <w:jc w:val="both"/>
            </w:pPr>
            <w:hyperlink r:id="rId139" w:history="1">
              <w:r w:rsidR="008B73BA" w:rsidRPr="002B0B3C">
                <w:rPr>
                  <w:color w:val="0462C1"/>
                  <w:u w:val="single"/>
                </w:rPr>
                <w:t>content.myschool.edu.ru/15/03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1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2"/>
              <w:jc w:val="both"/>
            </w:pPr>
            <w:r w:rsidRPr="002B0B3C">
              <w:rPr>
                <w:color w:val="000000"/>
              </w:rPr>
              <w:t xml:space="preserve">53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9" w:type="dxa"/>
            </w:tcMar>
            <w:vAlign w:val="center"/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Проверим себя и оценим свои достижения по разделу «Чему  учит экономика»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48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8B73BA" w:rsidP="002B0B3C">
            <w:pPr>
              <w:spacing w:before="12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2"/>
              <w:jc w:val="both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>02.04</w:t>
            </w:r>
          </w:p>
        </w:tc>
        <w:tc>
          <w:tcPr>
            <w:tcW w:w="3833" w:type="dxa"/>
            <w:tcBorders>
              <w:top w:val="single" w:sz="4" w:space="0" w:color="022B55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0" w:type="dxa"/>
            </w:tcMar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РЭШ </w:t>
            </w:r>
            <w:hyperlink r:id="rId140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resh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edu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subject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lesson</w:t>
              </w:r>
              <w:r w:rsidRPr="002B0B3C">
                <w:rPr>
                  <w:color w:val="0462C1"/>
                  <w:u w:val="single"/>
                  <w:lang w:val="ru-RU"/>
                </w:rPr>
                <w:t>/4077/</w:t>
              </w:r>
            </w:hyperlink>
          </w:p>
        </w:tc>
      </w:tr>
      <w:tr w:rsidR="00DD08C9" w:rsidRPr="002B0B3C" w:rsidTr="008B73BA">
        <w:trPr>
          <w:trHeight w:hRule="exact" w:val="30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69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11931"/>
              <w:right w:val="single" w:sz="4" w:space="0" w:color="000000"/>
            </w:tcBorders>
            <w:shd w:val="clear" w:color="auto" w:fill="auto"/>
            <w:tcMar>
              <w:left w:w="106" w:type="dxa"/>
              <w:right w:w="2355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141" w:history="1">
              <w:r w:rsidR="008B73BA" w:rsidRPr="002B0B3C">
                <w:rPr>
                  <w:color w:val="0462C1"/>
                  <w:u w:val="single"/>
                </w:rPr>
                <w:t>start/155968/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0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356" w:type="dxa"/>
            </w:tcMar>
          </w:tcPr>
          <w:p w:rsidR="00DD08C9" w:rsidRPr="002B0B3C" w:rsidRDefault="008B73BA" w:rsidP="002B0B3C">
            <w:pPr>
              <w:spacing w:before="43"/>
              <w:rPr>
                <w:lang w:val="ru-RU"/>
              </w:rPr>
            </w:pPr>
            <w:r w:rsidRPr="002B0B3C">
              <w:rPr>
                <w:b/>
                <w:bCs/>
                <w:color w:val="000000"/>
                <w:lang w:val="ru-RU"/>
              </w:rPr>
              <w:t>Раздел 6. Путешествие по городам и странам</w:t>
            </w:r>
            <w:r w:rsidRPr="002B0B3C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1193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</w:tr>
      <w:tr w:rsidR="00DD08C9" w:rsidRPr="002B0B3C" w:rsidTr="008B73BA">
        <w:trPr>
          <w:trHeight w:hRule="exact" w:val="92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2" w:type="dxa"/>
              <w:right w:w="10" w:type="dxa"/>
            </w:tcMar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54- 57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771" w:type="dxa"/>
            </w:tcMar>
          </w:tcPr>
          <w:p w:rsidR="00DD08C9" w:rsidRPr="002B0B3C" w:rsidRDefault="008B73BA" w:rsidP="002B0B3C">
            <w:pPr>
              <w:spacing w:before="42"/>
              <w:jc w:val="both"/>
            </w:pPr>
            <w:r w:rsidRPr="002B0B3C">
              <w:rPr>
                <w:color w:val="000000"/>
              </w:rPr>
              <w:t xml:space="preserve">Золотое кольцо России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3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8B73BA" w:rsidRPr="002B0B3C" w:rsidRDefault="008B73BA" w:rsidP="002B0B3C">
            <w:pPr>
              <w:spacing w:before="1"/>
              <w:jc w:val="both"/>
              <w:rPr>
                <w:color w:val="000000"/>
                <w:lang w:val="ru-RU"/>
              </w:rPr>
            </w:pPr>
            <w:r w:rsidRPr="002B0B3C">
              <w:rPr>
                <w:color w:val="000000"/>
                <w:lang w:val="ru-RU"/>
              </w:rPr>
              <w:t>04</w:t>
            </w:r>
            <w:r w:rsidRPr="002B0B3C">
              <w:rPr>
                <w:color w:val="000000"/>
              </w:rPr>
              <w:t>.0</w:t>
            </w:r>
            <w:r w:rsidRPr="002B0B3C">
              <w:rPr>
                <w:color w:val="000000"/>
                <w:lang w:val="ru-RU"/>
              </w:rPr>
              <w:t>4</w:t>
            </w:r>
          </w:p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>0</w:t>
            </w:r>
            <w:r w:rsidRPr="002B0B3C">
              <w:rPr>
                <w:color w:val="000000"/>
                <w:lang w:val="ru-RU"/>
              </w:rPr>
              <w:t>9</w:t>
            </w:r>
            <w:r w:rsidRPr="002B0B3C">
              <w:rPr>
                <w:color w:val="000000"/>
              </w:rPr>
              <w:t xml:space="preserve">.04 </w:t>
            </w:r>
            <w:r w:rsidRPr="002B0B3C">
              <w:rPr>
                <w:color w:val="000000"/>
                <w:lang w:val="ru-RU"/>
              </w:rPr>
              <w:t>11</w:t>
            </w:r>
            <w:r w:rsidRPr="002B0B3C">
              <w:rPr>
                <w:color w:val="000000"/>
              </w:rPr>
              <w:t xml:space="preserve">.04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81" w:type="dxa"/>
            </w:tcMar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урок:</w:t>
            </w:r>
            <w:r w:rsidRPr="002B0B3C">
              <w:rPr>
                <w:color w:val="000000"/>
                <w:lang w:val="ru-RU"/>
              </w:rPr>
              <w:t xml:space="preserve"> «Золотое кольцо России»</w:t>
            </w:r>
            <w:hyperlink r:id="rId142" w:history="1">
              <w:r w:rsidRPr="002B0B3C">
                <w:rPr>
                  <w:color w:val="000000"/>
                  <w:lang w:val="ru-RU"/>
                </w:rPr>
                <w:t xml:space="preserve"> </w:t>
              </w:r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videouroki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net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video</w:t>
              </w:r>
              <w:r w:rsidRPr="002B0B3C">
                <w:rPr>
                  <w:lang w:val="ru-RU"/>
                </w:rPr>
                <w:t xml:space="preserve"> 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/34-</w:t>
              </w:r>
              <w:r w:rsidRPr="002B0B3C">
                <w:rPr>
                  <w:color w:val="0462C1"/>
                  <w:u w:val="single"/>
                  <w:lang w:bidi="en-US"/>
                </w:rPr>
                <w:t>zolotoie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-</w:t>
              </w:r>
              <w:r w:rsidRPr="002B0B3C">
                <w:rPr>
                  <w:color w:val="0462C1"/>
                  <w:u w:val="single"/>
                  <w:lang w:bidi="en-US"/>
                </w:rPr>
                <w:t>kol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-</w:t>
              </w:r>
              <w:r w:rsidRPr="002B0B3C">
                <w:rPr>
                  <w:color w:val="0462C1"/>
                  <w:u w:val="single"/>
                  <w:lang w:bidi="en-US"/>
                </w:rPr>
                <w:t>tso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-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38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2" w:type="dxa"/>
              <w:right w:w="1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771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0462C1"/>
              <w:left w:val="single" w:sz="4" w:space="0" w:color="000000"/>
              <w:bottom w:val="single" w:sz="4" w:space="0" w:color="011529"/>
              <w:right w:val="single" w:sz="4" w:space="0" w:color="000000"/>
            </w:tcBorders>
            <w:shd w:val="clear" w:color="auto" w:fill="auto"/>
            <w:tcMar>
              <w:left w:w="106" w:type="dxa"/>
              <w:right w:w="2600" w:type="dxa"/>
            </w:tcMar>
            <w:vAlign w:val="bottom"/>
          </w:tcPr>
          <w:p w:rsidR="00DD08C9" w:rsidRPr="002B0B3C" w:rsidRDefault="002B0B3C" w:rsidP="002B0B3C">
            <w:pPr>
              <w:jc w:val="both"/>
            </w:pPr>
            <w:hyperlink r:id="rId143" w:history="1">
              <w:r w:rsidR="008B73BA" w:rsidRPr="002B0B3C">
                <w:rPr>
                  <w:color w:val="0462C1"/>
                  <w:u w:val="single"/>
                  <w:lang w:bidi="en-US"/>
                </w:rPr>
                <w:t>rossii.html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 w:rsidTr="008B73BA">
        <w:trPr>
          <w:trHeight w:hRule="exact" w:val="67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1"/>
              <w:jc w:val="both"/>
            </w:pPr>
            <w:r w:rsidRPr="002B0B3C">
              <w:rPr>
                <w:color w:val="000000"/>
              </w:rPr>
              <w:t xml:space="preserve">58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547" w:type="dxa"/>
            </w:tcMar>
          </w:tcPr>
          <w:p w:rsidR="00DD08C9" w:rsidRPr="002B0B3C" w:rsidRDefault="008B73BA" w:rsidP="002B0B3C">
            <w:pPr>
              <w:spacing w:before="52"/>
              <w:jc w:val="both"/>
            </w:pPr>
            <w:r w:rsidRPr="002B0B3C">
              <w:rPr>
                <w:color w:val="000000"/>
              </w:rPr>
              <w:t xml:space="preserve">Наши ближайшие соседи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52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1"/>
              <w:jc w:val="both"/>
            </w:pPr>
            <w:r w:rsidRPr="002B0B3C">
              <w:rPr>
                <w:color w:val="000000"/>
                <w:lang w:val="ru-RU"/>
              </w:rPr>
              <w:t>16</w:t>
            </w:r>
            <w:r w:rsidRPr="002B0B3C">
              <w:rPr>
                <w:color w:val="000000"/>
              </w:rPr>
              <w:t xml:space="preserve">.04 </w:t>
            </w:r>
          </w:p>
        </w:tc>
        <w:tc>
          <w:tcPr>
            <w:tcW w:w="3833" w:type="dxa"/>
            <w:tcBorders>
              <w:top w:val="single" w:sz="4" w:space="0" w:color="011529"/>
              <w:left w:val="single" w:sz="4" w:space="0" w:color="000000"/>
              <w:bottom w:val="single" w:sz="4" w:space="0" w:color="022950"/>
              <w:right w:val="single" w:sz="4" w:space="0" w:color="000000"/>
            </w:tcBorders>
            <w:shd w:val="clear" w:color="auto" w:fill="auto"/>
            <w:tcMar>
              <w:left w:w="106" w:type="dxa"/>
              <w:right w:w="937" w:type="dxa"/>
            </w:tcMar>
            <w:vAlign w:val="center"/>
          </w:tcPr>
          <w:p w:rsidR="00DD08C9" w:rsidRPr="002B0B3C" w:rsidRDefault="008B73BA" w:rsidP="002B0B3C">
            <w:pPr>
              <w:spacing w:before="1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Библиотека ЦОК </w:t>
            </w:r>
            <w:hyperlink r:id="rId144" w:history="1">
              <w:r w:rsidRPr="002B0B3C">
                <w:rPr>
                  <w:color w:val="0462C1"/>
                  <w:u w:val="single"/>
                </w:rPr>
                <w:t>https</w:t>
              </w:r>
              <w:r w:rsidRPr="002B0B3C">
                <w:rPr>
                  <w:color w:val="0462C1"/>
                  <w:u w:val="single"/>
                  <w:lang w:val="ru-RU"/>
                </w:rPr>
                <w:t>://</w:t>
              </w:r>
              <w:r w:rsidRPr="002B0B3C">
                <w:rPr>
                  <w:color w:val="0462C1"/>
                  <w:u w:val="single"/>
                </w:rPr>
                <w:t>m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edsoo</w:t>
              </w:r>
              <w:r w:rsidRPr="002B0B3C">
                <w:rPr>
                  <w:color w:val="0462C1"/>
                  <w:u w:val="single"/>
                  <w:lang w:val="ru-RU"/>
                </w:rPr>
                <w:t>.</w:t>
              </w:r>
              <w:r w:rsidRPr="002B0B3C">
                <w:rPr>
                  <w:color w:val="0462C1"/>
                  <w:u w:val="single"/>
                </w:rPr>
                <w:t>ru</w:t>
              </w:r>
              <w:r w:rsidRPr="002B0B3C">
                <w:rPr>
                  <w:color w:val="0462C1"/>
                  <w:u w:val="single"/>
                  <w:lang w:val="ru-RU"/>
                </w:rPr>
                <w:t>/</w:t>
              </w:r>
              <w:r w:rsidRPr="002B0B3C">
                <w:rPr>
                  <w:color w:val="0462C1"/>
                  <w:u w:val="single"/>
                </w:rPr>
                <w:t>f</w:t>
              </w:r>
              <w:r w:rsidRPr="002B0B3C">
                <w:rPr>
                  <w:color w:val="0462C1"/>
                  <w:u w:val="single"/>
                  <w:lang w:val="ru-RU"/>
                </w:rPr>
                <w:t>8413</w:t>
              </w:r>
              <w:r w:rsidRPr="002B0B3C">
                <w:rPr>
                  <w:color w:val="0462C1"/>
                  <w:u w:val="single"/>
                </w:rPr>
                <w:t>e</w:t>
              </w:r>
              <w:r w:rsidRPr="002B0B3C">
                <w:rPr>
                  <w:color w:val="0462C1"/>
                  <w:u w:val="single"/>
                  <w:lang w:val="ru-RU"/>
                </w:rPr>
                <w:t>30</w:t>
              </w:r>
              <w:r w:rsidRPr="002B0B3C">
                <w:rPr>
                  <w:lang w:val="ru-RU"/>
                </w:rPr>
                <w:t xml:space="preserve"> </w:t>
              </w:r>
            </w:hyperlink>
          </w:p>
        </w:tc>
      </w:tr>
    </w:tbl>
    <w:p w:rsidR="00DD08C9" w:rsidRPr="002B0B3C" w:rsidRDefault="00DD08C9" w:rsidP="002B0B3C">
      <w:pPr>
        <w:rPr>
          <w:lang w:val="ru-RU"/>
        </w:rPr>
      </w:pPr>
    </w:p>
    <w:p w:rsidR="00DD08C9" w:rsidRPr="002B0B3C" w:rsidRDefault="008B73BA" w:rsidP="002B0B3C">
      <w:pPr>
        <w:spacing w:before="339"/>
        <w:jc w:val="both"/>
        <w:rPr>
          <w:rFonts w:eastAsia="Arial"/>
          <w:lang w:val="ru-RU"/>
        </w:rPr>
      </w:pPr>
      <w:r w:rsidRPr="002B0B3C">
        <w:rPr>
          <w:rFonts w:eastAsia="Arial"/>
          <w:color w:val="000000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404"/>
        <w:gridCol w:w="852"/>
        <w:gridCol w:w="802"/>
        <w:gridCol w:w="190"/>
        <w:gridCol w:w="1193"/>
        <w:gridCol w:w="3887"/>
      </w:tblGrid>
      <w:tr w:rsidR="00DD08C9" w:rsidRPr="002B0B3C">
        <w:trPr>
          <w:trHeight w:hRule="exact" w:val="29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3086" w:type="dxa"/>
            </w:tcMar>
            <w:vAlign w:val="center"/>
          </w:tcPr>
          <w:p w:rsidR="00DD08C9" w:rsidRPr="002B0B3C" w:rsidRDefault="008B73BA" w:rsidP="002B0B3C">
            <w:pPr>
              <w:jc w:val="both"/>
            </w:pPr>
            <w:r w:rsidRPr="002B0B3C">
              <w:rPr>
                <w:color w:val="000000"/>
              </w:rPr>
              <w:t xml:space="preserve">РЭШ </w:t>
            </w:r>
          </w:p>
        </w:tc>
      </w:tr>
      <w:tr w:rsidR="00DD08C9" w:rsidRPr="002B0B3C">
        <w:trPr>
          <w:trHeight w:hRule="exact" w:val="316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35" w:type="dxa"/>
            </w:tcMar>
          </w:tcPr>
          <w:p w:rsidR="00DD08C9" w:rsidRPr="002B0B3C" w:rsidRDefault="002B0B3C" w:rsidP="002B0B3C">
            <w:pPr>
              <w:spacing w:before="25"/>
              <w:jc w:val="both"/>
            </w:pPr>
            <w:hyperlink r:id="rId145" w:history="1">
              <w:r w:rsidR="008B73BA" w:rsidRPr="002B0B3C">
                <w:rPr>
                  <w:color w:val="0462C1"/>
                  <w:u w:val="single"/>
                  <w:lang w:bidi="en-US"/>
                </w:rPr>
                <w:t>https://resh.edu.ru/subject/l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30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2264B"/>
              <w:right w:val="single" w:sz="4" w:space="0" w:color="000000"/>
            </w:tcBorders>
            <w:shd w:val="clear" w:color="auto" w:fill="auto"/>
            <w:tcMar>
              <w:left w:w="106" w:type="dxa"/>
              <w:right w:w="1208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146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esson/3873/start/156153/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8"/>
              <w:jc w:val="both"/>
            </w:pPr>
            <w:r w:rsidRPr="002B0B3C">
              <w:rPr>
                <w:color w:val="000000"/>
              </w:rPr>
              <w:t xml:space="preserve">59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1293" w:type="dxa"/>
            </w:tcMar>
          </w:tcPr>
          <w:p w:rsidR="00DD08C9" w:rsidRPr="002B0B3C" w:rsidRDefault="008B73BA" w:rsidP="002B0B3C">
            <w:pPr>
              <w:spacing w:before="59"/>
              <w:jc w:val="both"/>
            </w:pPr>
            <w:r w:rsidRPr="002B0B3C">
              <w:rPr>
                <w:color w:val="000000"/>
              </w:rPr>
              <w:t xml:space="preserve">На севере Европы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59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8"/>
              <w:jc w:val="both"/>
            </w:pPr>
            <w:r w:rsidRPr="002B0B3C">
              <w:rPr>
                <w:color w:val="000000"/>
              </w:rPr>
              <w:t>1</w:t>
            </w:r>
            <w:r w:rsidRPr="002B0B3C">
              <w:rPr>
                <w:color w:val="000000"/>
                <w:lang w:val="ru-RU"/>
              </w:rPr>
              <w:t>8</w:t>
            </w:r>
            <w:r w:rsidRPr="002B0B3C">
              <w:rPr>
                <w:color w:val="000000"/>
              </w:rPr>
              <w:t xml:space="preserve">.04 </w:t>
            </w:r>
          </w:p>
        </w:tc>
        <w:tc>
          <w:tcPr>
            <w:tcW w:w="3887" w:type="dxa"/>
            <w:tcBorders>
              <w:top w:val="single" w:sz="4" w:space="0" w:color="02264B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227" w:type="dxa"/>
            </w:tcMar>
          </w:tcPr>
          <w:p w:rsidR="00DD08C9" w:rsidRPr="002B0B3C" w:rsidRDefault="008B73BA" w:rsidP="002B0B3C">
            <w:pPr>
              <w:spacing w:before="54"/>
              <w:jc w:val="both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урок:</w:t>
            </w:r>
            <w:r w:rsidRPr="002B0B3C">
              <w:rPr>
                <w:color w:val="000000"/>
                <w:lang w:val="ru-RU"/>
              </w:rPr>
              <w:t xml:space="preserve"> «На севере Европы» </w:t>
            </w:r>
          </w:p>
        </w:tc>
      </w:tr>
      <w:tr w:rsidR="00DD08C9" w:rsidRPr="002B0B3C">
        <w:trPr>
          <w:trHeight w:hRule="exact" w:val="316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89" w:type="dxa"/>
            </w:tcMar>
          </w:tcPr>
          <w:p w:rsidR="00DD08C9" w:rsidRPr="002B0B3C" w:rsidRDefault="002B0B3C" w:rsidP="002B0B3C">
            <w:pPr>
              <w:spacing w:before="25"/>
              <w:jc w:val="both"/>
            </w:pPr>
            <w:hyperlink r:id="rId147" w:history="1">
              <w:r w:rsidR="008B73BA" w:rsidRPr="002B0B3C">
                <w:rPr>
                  <w:color w:val="0462C1"/>
                  <w:u w:val="single"/>
                </w:rPr>
                <w:t>https://videouroki.net/video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19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2048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148" w:history="1">
              <w:r w:rsidR="008B73BA" w:rsidRPr="002B0B3C">
                <w:rPr>
                  <w:color w:val="0462C1"/>
                  <w:u w:val="single"/>
                </w:rPr>
                <w:t>/36-na-sievierie-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43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2391" w:type="dxa"/>
            </w:tcMar>
          </w:tcPr>
          <w:p w:rsidR="00DD08C9" w:rsidRPr="002B0B3C" w:rsidRDefault="002B0B3C" w:rsidP="002B0B3C">
            <w:pPr>
              <w:spacing w:before="29"/>
              <w:jc w:val="both"/>
            </w:pPr>
            <w:hyperlink r:id="rId149" w:history="1">
              <w:r w:rsidR="008B73BA" w:rsidRPr="002B0B3C">
                <w:rPr>
                  <w:color w:val="0462C1"/>
                  <w:u w:val="single"/>
                </w:rPr>
                <w:t>ievropy.html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26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549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>Тест №55 «На севере</w:t>
            </w:r>
            <w:r w:rsidRPr="002B0B3C">
              <w:rPr>
                <w:color w:val="000000"/>
                <w:spacing w:val="1"/>
              </w:rPr>
              <w:t>Европы»</w:t>
            </w:r>
            <w:r w:rsidRPr="002B0B3C">
              <w:rPr>
                <w:color w:val="000000"/>
              </w:rPr>
              <w:t xml:space="preserve"> </w:t>
            </w:r>
          </w:p>
        </w:tc>
      </w:tr>
      <w:tr w:rsidR="00DD08C9" w:rsidRPr="002B0B3C">
        <w:trPr>
          <w:trHeight w:hRule="exact" w:val="33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60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1062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Что такое Бенилюкс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  <w:lang w:val="ru-RU"/>
              </w:rPr>
              <w:t>23</w:t>
            </w:r>
            <w:r w:rsidRPr="002B0B3C">
              <w:rPr>
                <w:color w:val="000000"/>
              </w:rPr>
              <w:t xml:space="preserve">.04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0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</w:t>
            </w:r>
            <w:r w:rsidRPr="002B0B3C">
              <w:rPr>
                <w:color w:val="000000"/>
                <w:lang w:val="ru-RU"/>
              </w:rPr>
              <w:t xml:space="preserve">: «Что такое Бенилюкс» </w:t>
            </w:r>
          </w:p>
        </w:tc>
      </w:tr>
      <w:tr w:rsidR="00DD08C9" w:rsidRPr="002B0B3C">
        <w:trPr>
          <w:trHeight w:hRule="exact" w:val="318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89" w:type="dxa"/>
            </w:tcMar>
          </w:tcPr>
          <w:p w:rsidR="00DD08C9" w:rsidRPr="002B0B3C" w:rsidRDefault="002B0B3C" w:rsidP="002B0B3C">
            <w:pPr>
              <w:spacing w:before="27"/>
              <w:jc w:val="both"/>
            </w:pPr>
            <w:hyperlink r:id="rId150" w:history="1">
              <w:r w:rsidR="008B73BA" w:rsidRPr="002B0B3C">
                <w:rPr>
                  <w:color w:val="0462C1"/>
                  <w:u w:val="single"/>
                </w:rPr>
                <w:t>https://videouroki.net/video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17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2086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151" w:history="1">
              <w:r w:rsidR="008B73BA" w:rsidRPr="002B0B3C">
                <w:rPr>
                  <w:color w:val="0462C1"/>
                  <w:u w:val="single"/>
                  <w:lang w:bidi="en-US"/>
                </w:rPr>
                <w:t>/37-chto-takoie-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17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2173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462C1"/>
                <w:u w:val="single"/>
                <w:lang w:bidi="en-US"/>
              </w:rPr>
              <w:t>bieniliuks.html</w:t>
            </w:r>
            <w:r w:rsidRPr="002B0B3C">
              <w:t xml:space="preserve"> </w:t>
            </w:r>
          </w:p>
        </w:tc>
      </w:tr>
      <w:tr w:rsidR="00DD08C9" w:rsidRPr="002B0B3C">
        <w:trPr>
          <w:trHeight w:hRule="exact" w:val="318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3086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РЭШ </w:t>
            </w:r>
          </w:p>
        </w:tc>
      </w:tr>
      <w:tr w:rsidR="00DD08C9" w:rsidRPr="002B0B3C">
        <w:trPr>
          <w:trHeight w:hRule="exact" w:val="321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35" w:type="dxa"/>
            </w:tcMar>
          </w:tcPr>
          <w:p w:rsidR="00DD08C9" w:rsidRPr="002B0B3C" w:rsidRDefault="002B0B3C" w:rsidP="002B0B3C">
            <w:pPr>
              <w:spacing w:before="28"/>
              <w:jc w:val="both"/>
            </w:pPr>
            <w:hyperlink r:id="rId152" w:history="1">
              <w:r w:rsidR="008B73BA" w:rsidRPr="002B0B3C">
                <w:rPr>
                  <w:color w:val="0462C1"/>
                  <w:u w:val="single"/>
                  <w:lang w:bidi="en-US"/>
                </w:rPr>
                <w:t>https://resh.edu.ru/subject/l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22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208" w:type="dxa"/>
            </w:tcMar>
          </w:tcPr>
          <w:p w:rsidR="00DD08C9" w:rsidRPr="002B0B3C" w:rsidRDefault="002B0B3C" w:rsidP="002B0B3C">
            <w:pPr>
              <w:spacing w:before="29"/>
              <w:jc w:val="both"/>
            </w:pPr>
            <w:hyperlink r:id="rId153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esson/4497/start/276520/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20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135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>Тест №56 «Что такое Бенилюкс</w:t>
            </w:r>
            <w:proofErr w:type="gramStart"/>
            <w:r w:rsidRPr="002B0B3C">
              <w:rPr>
                <w:color w:val="000000"/>
              </w:rPr>
              <w:t>?»</w:t>
            </w:r>
            <w:proofErr w:type="gramEnd"/>
            <w:r w:rsidRPr="002B0B3C">
              <w:rPr>
                <w:color w:val="000000"/>
              </w:rPr>
              <w:t xml:space="preserve"> </w:t>
            </w:r>
          </w:p>
        </w:tc>
      </w:tr>
      <w:tr w:rsidR="00DD08C9" w:rsidRPr="002B0B3C">
        <w:trPr>
          <w:trHeight w:hRule="exact" w:val="318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48" w:type="dxa"/>
            </w:tcMar>
          </w:tcPr>
          <w:p w:rsidR="00DD08C9" w:rsidRPr="002B0B3C" w:rsidRDefault="002B0B3C" w:rsidP="002B0B3C">
            <w:pPr>
              <w:spacing w:before="27"/>
              <w:jc w:val="both"/>
            </w:pPr>
            <w:hyperlink r:id="rId154" w:history="1">
              <w:r w:rsidR="008B73BA" w:rsidRPr="002B0B3C">
                <w:rPr>
                  <w:color w:val="0462C1"/>
                  <w:u w:val="single"/>
                </w:rPr>
                <w:t>https://disk.yandex.ru/i/qJe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32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11B36"/>
              <w:right w:val="single" w:sz="4" w:space="0" w:color="000000"/>
            </w:tcBorders>
            <w:shd w:val="clear" w:color="auto" w:fill="auto"/>
            <w:tcMar>
              <w:left w:w="106" w:type="dxa"/>
              <w:right w:w="2167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155" w:history="1">
              <w:r w:rsidR="008B73BA" w:rsidRPr="002B0B3C">
                <w:rPr>
                  <w:color w:val="0462C1"/>
                  <w:u w:val="single"/>
                </w:rPr>
                <w:t>hqVheW9zUjg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4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lastRenderedPageBreak/>
              <w:t xml:space="preserve">61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1377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В центре Европы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3"/>
              <w:jc w:val="both"/>
            </w:pPr>
            <w:r w:rsidRPr="002B0B3C">
              <w:rPr>
                <w:color w:val="000000"/>
              </w:rPr>
              <w:t>2</w:t>
            </w:r>
            <w:r w:rsidRPr="002B0B3C">
              <w:rPr>
                <w:color w:val="000000"/>
                <w:lang w:val="ru-RU"/>
              </w:rPr>
              <w:t>5</w:t>
            </w:r>
            <w:r w:rsidRPr="002B0B3C">
              <w:rPr>
                <w:color w:val="000000"/>
              </w:rPr>
              <w:t xml:space="preserve">.04 </w:t>
            </w:r>
          </w:p>
        </w:tc>
        <w:tc>
          <w:tcPr>
            <w:tcW w:w="3887" w:type="dxa"/>
            <w:tcBorders>
              <w:top w:val="single" w:sz="4" w:space="0" w:color="011B36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309" w:type="dxa"/>
            </w:tcMar>
          </w:tcPr>
          <w:p w:rsidR="00DD08C9" w:rsidRPr="002B0B3C" w:rsidRDefault="008B73BA" w:rsidP="002B0B3C">
            <w:pPr>
              <w:spacing w:before="54"/>
              <w:jc w:val="both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</w:t>
            </w:r>
            <w:r w:rsidRPr="002B0B3C">
              <w:rPr>
                <w:color w:val="000000"/>
                <w:lang w:val="ru-RU"/>
              </w:rPr>
              <w:t xml:space="preserve">: «В центре Европы» </w:t>
            </w:r>
          </w:p>
        </w:tc>
      </w:tr>
      <w:tr w:rsidR="00DD08C9" w:rsidRPr="002B0B3C">
        <w:trPr>
          <w:trHeight w:hRule="exact" w:val="318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89" w:type="dxa"/>
            </w:tcMar>
          </w:tcPr>
          <w:p w:rsidR="00DD08C9" w:rsidRPr="002B0B3C" w:rsidRDefault="002B0B3C" w:rsidP="002B0B3C">
            <w:pPr>
              <w:spacing w:before="27"/>
              <w:jc w:val="both"/>
            </w:pPr>
            <w:hyperlink r:id="rId156" w:history="1">
              <w:r w:rsidR="008B73BA" w:rsidRPr="002B0B3C">
                <w:rPr>
                  <w:color w:val="0462C1"/>
                  <w:u w:val="single"/>
                </w:rPr>
                <w:t>https://videouroki.net/video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272"/>
        </w:trPr>
        <w:tc>
          <w:tcPr>
            <w:tcW w:w="593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48" w:type="dxa"/>
            </w:tcMar>
          </w:tcPr>
          <w:p w:rsidR="00DD08C9" w:rsidRPr="002B0B3C" w:rsidRDefault="002B0B3C" w:rsidP="002B0B3C">
            <w:pPr>
              <w:spacing w:before="26"/>
              <w:jc w:val="both"/>
            </w:pPr>
            <w:hyperlink r:id="rId157" w:history="1">
              <w:r w:rsidR="008B73BA" w:rsidRPr="002B0B3C">
                <w:rPr>
                  <w:color w:val="0462C1"/>
                  <w:u w:val="single"/>
                </w:rPr>
                <w:t>/38-v-tsientrie-ievropy.html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21"/>
        </w:trPr>
        <w:tc>
          <w:tcPr>
            <w:tcW w:w="5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496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Тест № 57 «В центре </w:t>
            </w:r>
            <w:r w:rsidRPr="002B0B3C">
              <w:rPr>
                <w:color w:val="000000"/>
                <w:spacing w:val="1"/>
              </w:rPr>
              <w:t>Европы»</w:t>
            </w:r>
            <w:r w:rsidRPr="002B0B3C">
              <w:rPr>
                <w:color w:val="000000"/>
              </w:rPr>
              <w:t xml:space="preserve"> </w:t>
            </w:r>
          </w:p>
        </w:tc>
      </w:tr>
      <w:tr w:rsidR="00DD08C9" w:rsidRPr="002B0B3C">
        <w:trPr>
          <w:trHeight w:hRule="exact" w:val="317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22" w:type="dxa"/>
            </w:tcMar>
          </w:tcPr>
          <w:p w:rsidR="00DD08C9" w:rsidRPr="002B0B3C" w:rsidRDefault="002B0B3C" w:rsidP="002B0B3C">
            <w:pPr>
              <w:spacing w:before="26"/>
              <w:jc w:val="both"/>
            </w:pPr>
            <w:hyperlink r:id="rId158" w:history="1">
              <w:r w:rsidR="008B73BA" w:rsidRPr="002B0B3C">
                <w:rPr>
                  <w:color w:val="0462C1"/>
                  <w:u w:val="single"/>
                </w:rPr>
                <w:t>https://disk.yandex.ru/i/HX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34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11D38"/>
              <w:right w:val="single" w:sz="4" w:space="0" w:color="000000"/>
            </w:tcBorders>
            <w:shd w:val="clear" w:color="auto" w:fill="auto"/>
            <w:tcMar>
              <w:left w:w="106" w:type="dxa"/>
              <w:right w:w="2078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159" w:history="1">
              <w:r w:rsidR="008B73BA" w:rsidRPr="002B0B3C">
                <w:rPr>
                  <w:color w:val="0462C1"/>
                  <w:u w:val="single"/>
                </w:rPr>
                <w:t>GyNi0R7qAtIw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65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42" w:type="dxa"/>
              <w:right w:w="10" w:type="dxa"/>
            </w:tcMar>
          </w:tcPr>
          <w:p w:rsidR="00DD08C9" w:rsidRPr="002B0B3C" w:rsidRDefault="008B73BA" w:rsidP="002B0B3C">
            <w:pPr>
              <w:spacing w:before="3"/>
              <w:jc w:val="both"/>
            </w:pPr>
            <w:r w:rsidRPr="002B0B3C">
              <w:rPr>
                <w:color w:val="000000"/>
              </w:rPr>
              <w:t xml:space="preserve">62- 63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0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>По Франции и Великобритании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3"/>
              <w:jc w:val="both"/>
            </w:pPr>
            <w:r w:rsidRPr="002B0B3C">
              <w:rPr>
                <w:color w:val="000000"/>
                <w:lang w:val="ru-RU"/>
              </w:rPr>
              <w:t>30</w:t>
            </w:r>
            <w:r w:rsidRPr="002B0B3C">
              <w:rPr>
                <w:color w:val="000000"/>
              </w:rPr>
              <w:t xml:space="preserve">.04 </w:t>
            </w:r>
            <w:r w:rsidRPr="002B0B3C">
              <w:rPr>
                <w:color w:val="000000"/>
                <w:lang w:val="ru-RU"/>
              </w:rPr>
              <w:t>02</w:t>
            </w:r>
            <w:r w:rsidRPr="002B0B3C">
              <w:rPr>
                <w:color w:val="000000"/>
              </w:rPr>
              <w:t>.0</w:t>
            </w:r>
            <w:r w:rsidRPr="002B0B3C">
              <w:rPr>
                <w:color w:val="000000"/>
                <w:lang w:val="ru-RU"/>
              </w:rPr>
              <w:t>5</w:t>
            </w:r>
            <w:r w:rsidRPr="002B0B3C">
              <w:rPr>
                <w:color w:val="000000"/>
              </w:rPr>
              <w:t xml:space="preserve"> </w:t>
            </w:r>
          </w:p>
        </w:tc>
        <w:tc>
          <w:tcPr>
            <w:tcW w:w="3887" w:type="dxa"/>
            <w:tcBorders>
              <w:top w:val="single" w:sz="4" w:space="0" w:color="011D38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35" w:type="dxa"/>
            </w:tcMar>
          </w:tcPr>
          <w:p w:rsidR="00DD08C9" w:rsidRPr="002B0B3C" w:rsidRDefault="008B73BA" w:rsidP="002B0B3C">
            <w:pPr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РЭШ </w:t>
            </w:r>
            <w:hyperlink r:id="rId160" w:history="1"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resh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edu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subject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l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18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208" w:type="dxa"/>
            </w:tcMar>
          </w:tcPr>
          <w:p w:rsidR="00DD08C9" w:rsidRPr="002B0B3C" w:rsidRDefault="002B0B3C" w:rsidP="002B0B3C">
            <w:pPr>
              <w:spacing w:before="28"/>
              <w:jc w:val="both"/>
            </w:pPr>
            <w:hyperlink r:id="rId161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esson/5596/start/291405/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17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976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Тест №58 «По Франции и </w:t>
            </w:r>
          </w:p>
        </w:tc>
      </w:tr>
      <w:tr w:rsidR="00DD08C9" w:rsidRPr="002B0B3C">
        <w:trPr>
          <w:trHeight w:hRule="exact" w:val="317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1779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Великобритании» </w:t>
            </w:r>
          </w:p>
        </w:tc>
      </w:tr>
      <w:tr w:rsidR="00DD08C9" w:rsidRPr="002B0B3C">
        <w:trPr>
          <w:trHeight w:hRule="exact" w:val="318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83" w:type="dxa"/>
            </w:tcMar>
          </w:tcPr>
          <w:p w:rsidR="00DD08C9" w:rsidRPr="002B0B3C" w:rsidRDefault="002B0B3C" w:rsidP="002B0B3C">
            <w:pPr>
              <w:spacing w:before="26"/>
              <w:jc w:val="both"/>
            </w:pPr>
            <w:hyperlink r:id="rId162" w:history="1">
              <w:r w:rsidR="008B73BA" w:rsidRPr="002B0B3C">
                <w:rPr>
                  <w:color w:val="0462C1"/>
                  <w:u w:val="single"/>
                </w:rPr>
                <w:t>https://disk.yandex.ru/i/xsZ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33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11D38"/>
              <w:right w:val="single" w:sz="4" w:space="0" w:color="000000"/>
            </w:tcBorders>
            <w:shd w:val="clear" w:color="auto" w:fill="auto"/>
            <w:tcMar>
              <w:left w:w="106" w:type="dxa"/>
              <w:right w:w="2076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163" w:history="1">
              <w:r w:rsidR="008B73BA" w:rsidRPr="002B0B3C">
                <w:rPr>
                  <w:color w:val="0462C1"/>
                  <w:u w:val="single"/>
                </w:rPr>
                <w:t>BhBFW4l7qZA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4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4"/>
              <w:jc w:val="both"/>
            </w:pPr>
            <w:r w:rsidRPr="002B0B3C">
              <w:rPr>
                <w:color w:val="000000"/>
              </w:rPr>
              <w:t xml:space="preserve">64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1568" w:type="dxa"/>
            </w:tcMar>
          </w:tcPr>
          <w:p w:rsidR="00DD08C9" w:rsidRPr="002B0B3C" w:rsidRDefault="008B73BA" w:rsidP="002B0B3C">
            <w:pPr>
              <w:spacing w:before="55"/>
              <w:jc w:val="both"/>
            </w:pPr>
            <w:r w:rsidRPr="002B0B3C">
              <w:rPr>
                <w:color w:val="000000"/>
              </w:rPr>
              <w:t xml:space="preserve">На юге Европы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55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4"/>
              <w:jc w:val="both"/>
            </w:pPr>
            <w:r w:rsidRPr="002B0B3C">
              <w:rPr>
                <w:color w:val="000000"/>
                <w:lang w:val="ru-RU"/>
              </w:rPr>
              <w:t>07</w:t>
            </w:r>
            <w:r w:rsidRPr="002B0B3C">
              <w:rPr>
                <w:color w:val="000000"/>
              </w:rPr>
              <w:t>.0</w:t>
            </w:r>
            <w:r w:rsidRPr="002B0B3C">
              <w:rPr>
                <w:color w:val="000000"/>
                <w:lang w:val="ru-RU"/>
              </w:rPr>
              <w:t>5</w:t>
            </w:r>
            <w:r w:rsidRPr="002B0B3C">
              <w:rPr>
                <w:color w:val="000000"/>
              </w:rPr>
              <w:t xml:space="preserve"> </w:t>
            </w:r>
          </w:p>
        </w:tc>
        <w:tc>
          <w:tcPr>
            <w:tcW w:w="3887" w:type="dxa"/>
            <w:tcBorders>
              <w:top w:val="single" w:sz="4" w:space="0" w:color="011D38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499" w:type="dxa"/>
            </w:tcMar>
          </w:tcPr>
          <w:p w:rsidR="00DD08C9" w:rsidRPr="002B0B3C" w:rsidRDefault="008B73BA" w:rsidP="002B0B3C">
            <w:pPr>
              <w:spacing w:before="55"/>
              <w:jc w:val="both"/>
              <w:rPr>
                <w:lang w:val="ru-RU"/>
              </w:rPr>
            </w:pPr>
            <w:r w:rsidRPr="002B0B3C">
              <w:rPr>
                <w:color w:val="000000"/>
                <w:u w:val="single"/>
                <w:lang w:val="ru-RU"/>
              </w:rPr>
              <w:t>Видео урок</w:t>
            </w:r>
            <w:r w:rsidRPr="002B0B3C">
              <w:rPr>
                <w:color w:val="000000"/>
                <w:lang w:val="ru-RU"/>
              </w:rPr>
              <w:t xml:space="preserve">: «На юге </w:t>
            </w:r>
            <w:r w:rsidRPr="002B0B3C">
              <w:rPr>
                <w:color w:val="000000"/>
                <w:spacing w:val="1"/>
                <w:lang w:val="ru-RU"/>
              </w:rPr>
              <w:t>Европы»</w:t>
            </w:r>
            <w:r w:rsidRPr="002B0B3C">
              <w:rPr>
                <w:color w:val="000000"/>
                <w:lang w:val="ru-RU"/>
              </w:rPr>
              <w:t xml:space="preserve"> </w:t>
            </w:r>
          </w:p>
        </w:tc>
      </w:tr>
      <w:tr w:rsidR="00DD08C9" w:rsidRPr="002B0B3C">
        <w:trPr>
          <w:trHeight w:hRule="exact" w:val="319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89" w:type="dxa"/>
            </w:tcMar>
          </w:tcPr>
          <w:p w:rsidR="00DD08C9" w:rsidRPr="002B0B3C" w:rsidRDefault="002B0B3C" w:rsidP="002B0B3C">
            <w:pPr>
              <w:spacing w:before="27"/>
              <w:jc w:val="both"/>
            </w:pPr>
            <w:hyperlink r:id="rId164" w:history="1">
              <w:r w:rsidR="008B73BA" w:rsidRPr="002B0B3C">
                <w:rPr>
                  <w:color w:val="0462C1"/>
                  <w:u w:val="single"/>
                </w:rPr>
                <w:t>https://videouroki.net/video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273"/>
        </w:trPr>
        <w:tc>
          <w:tcPr>
            <w:tcW w:w="593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15" w:type="dxa"/>
            </w:tcMar>
          </w:tcPr>
          <w:p w:rsidR="00DD08C9" w:rsidRPr="002B0B3C" w:rsidRDefault="002B0B3C" w:rsidP="002B0B3C">
            <w:pPr>
              <w:spacing w:before="27"/>
              <w:jc w:val="both"/>
            </w:pPr>
            <w:hyperlink r:id="rId165" w:history="1">
              <w:r w:rsidR="008B73BA" w:rsidRPr="002B0B3C">
                <w:rPr>
                  <w:color w:val="0462C1"/>
                  <w:u w:val="single"/>
                </w:rPr>
                <w:t>/40-na-iughie-ievropy.html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16"/>
        </w:trPr>
        <w:tc>
          <w:tcPr>
            <w:tcW w:w="5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462C1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748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Тест №59 «На юге </w:t>
            </w:r>
            <w:r w:rsidRPr="002B0B3C">
              <w:rPr>
                <w:color w:val="000000"/>
                <w:spacing w:val="1"/>
              </w:rPr>
              <w:t>Европы»</w:t>
            </w:r>
            <w:r w:rsidRPr="002B0B3C">
              <w:rPr>
                <w:color w:val="000000"/>
              </w:rPr>
              <w:t xml:space="preserve"> </w:t>
            </w:r>
          </w:p>
        </w:tc>
      </w:tr>
      <w:tr w:rsidR="00DD08C9" w:rsidRPr="002B0B3C">
        <w:trPr>
          <w:trHeight w:hRule="exact" w:val="318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372" w:type="dxa"/>
            </w:tcMar>
          </w:tcPr>
          <w:p w:rsidR="00DD08C9" w:rsidRPr="002B0B3C" w:rsidRDefault="002B0B3C" w:rsidP="002B0B3C">
            <w:pPr>
              <w:spacing w:before="26"/>
              <w:jc w:val="both"/>
            </w:pPr>
            <w:hyperlink r:id="rId166" w:history="1">
              <w:r w:rsidR="008B73BA" w:rsidRPr="002B0B3C">
                <w:rPr>
                  <w:color w:val="0462C1"/>
                  <w:u w:val="single"/>
                </w:rPr>
                <w:t>https://disk.yandex.ru/i/UKV5wC-</w:t>
              </w:r>
            </w:hyperlink>
          </w:p>
        </w:tc>
      </w:tr>
      <w:tr w:rsidR="00DD08C9" w:rsidRPr="002B0B3C">
        <w:trPr>
          <w:trHeight w:hRule="exact" w:val="337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11224"/>
              <w:right w:val="single" w:sz="4" w:space="0" w:color="000000"/>
            </w:tcBorders>
            <w:shd w:val="clear" w:color="auto" w:fill="auto"/>
            <w:tcMar>
              <w:left w:w="106" w:type="dxa"/>
              <w:right w:w="2769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167" w:history="1">
              <w:r w:rsidR="008B73BA" w:rsidRPr="002B0B3C">
                <w:rPr>
                  <w:color w:val="0462C1"/>
                  <w:u w:val="single"/>
                </w:rPr>
                <w:t>IKo7klA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4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</w:rPr>
              <w:t xml:space="preserve">65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1033" w:type="dxa"/>
            </w:tcMar>
          </w:tcPr>
          <w:p w:rsidR="00DD08C9" w:rsidRPr="002B0B3C" w:rsidRDefault="008B73BA" w:rsidP="002B0B3C">
            <w:pPr>
              <w:spacing w:before="51"/>
              <w:jc w:val="both"/>
            </w:pPr>
            <w:r w:rsidRPr="002B0B3C">
              <w:rPr>
                <w:color w:val="000000"/>
              </w:rPr>
              <w:t xml:space="preserve">Всемирное наследие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51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0"/>
              <w:jc w:val="both"/>
            </w:pPr>
            <w:r w:rsidRPr="002B0B3C">
              <w:rPr>
                <w:color w:val="000000"/>
                <w:lang w:val="ru-RU"/>
              </w:rPr>
              <w:t>14.</w:t>
            </w:r>
            <w:r w:rsidRPr="002B0B3C">
              <w:rPr>
                <w:color w:val="000000"/>
              </w:rPr>
              <w:t xml:space="preserve">05 </w:t>
            </w:r>
          </w:p>
        </w:tc>
        <w:tc>
          <w:tcPr>
            <w:tcW w:w="3887" w:type="dxa"/>
            <w:tcBorders>
              <w:top w:val="single" w:sz="4" w:space="0" w:color="011224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963" w:type="dxa"/>
            </w:tcMar>
          </w:tcPr>
          <w:p w:rsidR="00DD08C9" w:rsidRPr="002B0B3C" w:rsidRDefault="002B0B3C" w:rsidP="002B0B3C">
            <w:pPr>
              <w:spacing w:before="51"/>
              <w:jc w:val="both"/>
            </w:pPr>
            <w:hyperlink r:id="rId168" w:history="1">
              <w:r w:rsidR="008B73BA" w:rsidRPr="002B0B3C">
                <w:rPr>
                  <w:color w:val="0462C1"/>
                  <w:u w:val="single"/>
                  <w:lang w:bidi="en-US"/>
                </w:rPr>
                <w:t>https://videouroki.net/video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18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599" w:type="dxa"/>
            </w:tcMar>
          </w:tcPr>
          <w:p w:rsidR="00DD08C9" w:rsidRPr="002B0B3C" w:rsidRDefault="002B0B3C" w:rsidP="002B0B3C">
            <w:pPr>
              <w:spacing w:before="27"/>
              <w:jc w:val="both"/>
            </w:pPr>
            <w:hyperlink r:id="rId169" w:history="1">
              <w:r w:rsidR="008B73BA" w:rsidRPr="002B0B3C">
                <w:rPr>
                  <w:color w:val="0462C1"/>
                  <w:u w:val="single"/>
                  <w:lang w:bidi="en-US"/>
                </w:rPr>
                <w:t>/41-po-znamienitym-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17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2308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170" w:history="1">
              <w:r w:rsidR="008B73BA" w:rsidRPr="002B0B3C">
                <w:rPr>
                  <w:color w:val="0462C1"/>
                  <w:u w:val="single"/>
                  <w:lang w:bidi="en-US"/>
                </w:rPr>
                <w:t>miestam.html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18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41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Тест №60 «По знаменитым местам </w:t>
            </w:r>
          </w:p>
        </w:tc>
      </w:tr>
      <w:tr w:rsidR="00DD08C9" w:rsidRPr="002B0B3C">
        <w:trPr>
          <w:trHeight w:hRule="exact" w:val="318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413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  <w:rPr>
                <w:lang w:val="ru-RU"/>
              </w:rPr>
            </w:pPr>
            <w:r w:rsidRPr="002B0B3C">
              <w:rPr>
                <w:color w:val="000000"/>
                <w:spacing w:val="1"/>
                <w:lang w:val="ru-RU"/>
              </w:rPr>
              <w:t>мира»</w:t>
            </w:r>
            <w:hyperlink r:id="rId171" w:history="1">
              <w:r w:rsidRPr="002B0B3C">
                <w:rPr>
                  <w:color w:val="000000"/>
                  <w:lang w:val="ru-RU"/>
                </w:rPr>
                <w:t xml:space="preserve"> </w:t>
              </w:r>
              <w:r w:rsidRPr="002B0B3C">
                <w:rPr>
                  <w:color w:val="0462C1"/>
                  <w:u w:val="single"/>
                  <w:lang w:bidi="en-US"/>
                </w:rPr>
                <w:t>https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://</w:t>
              </w:r>
              <w:r w:rsidRPr="002B0B3C">
                <w:rPr>
                  <w:color w:val="0462C1"/>
                  <w:u w:val="single"/>
                  <w:lang w:bidi="en-US"/>
                </w:rPr>
                <w:t>disk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yandex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.</w:t>
              </w:r>
              <w:r w:rsidRPr="002B0B3C">
                <w:rPr>
                  <w:color w:val="0462C1"/>
                  <w:u w:val="single"/>
                  <w:lang w:bidi="en-US"/>
                </w:rPr>
                <w:t>ru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i</w:t>
              </w:r>
              <w:r w:rsidRPr="002B0B3C">
                <w:rPr>
                  <w:color w:val="0462C1"/>
                  <w:u w:val="single"/>
                  <w:lang w:val="ru-RU" w:bidi="en-US"/>
                </w:rPr>
                <w:t>/</w:t>
              </w:r>
              <w:r w:rsidRPr="002B0B3C">
                <w:rPr>
                  <w:color w:val="0462C1"/>
                  <w:u w:val="single"/>
                  <w:lang w:bidi="en-US"/>
                </w:rPr>
                <w:t>KJ</w:t>
              </w:r>
              <w:r w:rsidRPr="002B0B3C">
                <w:rPr>
                  <w:color w:val="0462C1"/>
                  <w:lang w:val="ru-RU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31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11E3B"/>
              <w:right w:val="single" w:sz="4" w:space="0" w:color="000000"/>
            </w:tcBorders>
            <w:shd w:val="clear" w:color="auto" w:fill="auto"/>
            <w:tcMar>
              <w:left w:w="106" w:type="dxa"/>
              <w:right w:w="1955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172" w:history="1">
              <w:r w:rsidR="008B73BA" w:rsidRPr="002B0B3C">
                <w:rPr>
                  <w:color w:val="0462C1"/>
                  <w:u w:val="single"/>
                  <w:lang w:bidi="en-US"/>
                </w:rPr>
                <w:t>Y4mwUn7i9vuA</w:t>
              </w:r>
              <w:r w:rsidR="008B73BA" w:rsidRPr="002B0B3C">
                <w:t xml:space="preserve"> </w:t>
              </w:r>
            </w:hyperlink>
          </w:p>
        </w:tc>
      </w:tr>
      <w:tr w:rsidR="00DD08C9" w:rsidRPr="002B0B3C">
        <w:trPr>
          <w:trHeight w:hRule="exact" w:val="3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82" w:type="dxa"/>
              <w:right w:w="10" w:type="dxa"/>
            </w:tcMar>
          </w:tcPr>
          <w:p w:rsidR="00DD08C9" w:rsidRPr="002B0B3C" w:rsidRDefault="008B73BA" w:rsidP="002B0B3C">
            <w:pPr>
              <w:spacing w:before="14"/>
              <w:jc w:val="both"/>
            </w:pPr>
            <w:r w:rsidRPr="002B0B3C">
              <w:rPr>
                <w:color w:val="000000"/>
              </w:rPr>
              <w:t xml:space="preserve">66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599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Проверим себя и оценим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432" w:type="dxa"/>
              <w:right w:w="90" w:type="dxa"/>
            </w:tcMar>
          </w:tcPr>
          <w:p w:rsidR="00DD08C9" w:rsidRPr="002B0B3C" w:rsidRDefault="008B73BA" w:rsidP="002B0B3C">
            <w:pPr>
              <w:spacing w:before="14"/>
              <w:jc w:val="both"/>
            </w:pPr>
            <w:r w:rsidRPr="002B0B3C">
              <w:rPr>
                <w:color w:val="000000"/>
              </w:rPr>
              <w:t xml:space="preserve">1 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4"/>
              <w:jc w:val="both"/>
            </w:pPr>
            <w:r w:rsidRPr="002B0B3C">
              <w:rPr>
                <w:color w:val="000000"/>
                <w:lang w:val="ru-RU"/>
              </w:rPr>
              <w:t>16</w:t>
            </w:r>
            <w:r w:rsidRPr="002B0B3C">
              <w:rPr>
                <w:color w:val="000000"/>
              </w:rPr>
              <w:t xml:space="preserve">.05 </w:t>
            </w:r>
          </w:p>
        </w:tc>
        <w:tc>
          <w:tcPr>
            <w:tcW w:w="3887" w:type="dxa"/>
            <w:tcBorders>
              <w:top w:val="single" w:sz="4" w:space="0" w:color="011E3B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3086" w:type="dxa"/>
            </w:tcMar>
          </w:tcPr>
          <w:p w:rsidR="00DD08C9" w:rsidRPr="002B0B3C" w:rsidRDefault="008B73BA" w:rsidP="002B0B3C">
            <w:pPr>
              <w:spacing w:before="50"/>
              <w:jc w:val="both"/>
            </w:pPr>
            <w:r w:rsidRPr="002B0B3C">
              <w:rPr>
                <w:color w:val="000000"/>
              </w:rPr>
              <w:t xml:space="preserve">РЭШ </w:t>
            </w:r>
          </w:p>
        </w:tc>
      </w:tr>
      <w:tr w:rsidR="00DD08C9" w:rsidRPr="002B0B3C">
        <w:trPr>
          <w:trHeight w:hRule="exact" w:val="320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" w:type="dxa"/>
              <w:right w:w="1134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своидостижения </w:t>
            </w:r>
            <w:r w:rsidRPr="002B0B3C">
              <w:rPr>
                <w:color w:val="000000"/>
                <w:spacing w:val="1"/>
              </w:rPr>
              <w:t>по</w:t>
            </w:r>
            <w:r w:rsidRPr="002B0B3C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462C1"/>
              <w:right w:val="single" w:sz="4" w:space="0" w:color="000000"/>
            </w:tcBorders>
            <w:shd w:val="clear" w:color="auto" w:fill="auto"/>
            <w:tcMar>
              <w:left w:w="106" w:type="dxa"/>
              <w:right w:w="1035" w:type="dxa"/>
            </w:tcMar>
          </w:tcPr>
          <w:p w:rsidR="00DD08C9" w:rsidRPr="002B0B3C" w:rsidRDefault="002B0B3C" w:rsidP="002B0B3C">
            <w:pPr>
              <w:spacing w:before="30"/>
              <w:jc w:val="both"/>
            </w:pPr>
            <w:hyperlink r:id="rId173" w:history="1">
              <w:r w:rsidR="008B73BA" w:rsidRPr="002B0B3C">
                <w:rPr>
                  <w:color w:val="0462C1"/>
                  <w:u w:val="single"/>
                  <w:lang w:bidi="en-US"/>
                </w:rPr>
                <w:t>https://resh.edu.ru/subject/l</w:t>
              </w:r>
              <w:r w:rsidR="008B73BA" w:rsidRPr="002B0B3C">
                <w:rPr>
                  <w:color w:val="0462C1"/>
                </w:rPr>
                <w:t xml:space="preserve"> </w:t>
              </w:r>
            </w:hyperlink>
          </w:p>
        </w:tc>
      </w:tr>
      <w:tr w:rsidR="00DD08C9" w:rsidRPr="002B0B3C">
        <w:trPr>
          <w:trHeight w:hRule="exact" w:val="330"/>
        </w:trPr>
        <w:tc>
          <w:tcPr>
            <w:tcW w:w="5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347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разделу </w:t>
            </w:r>
          </w:p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80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9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FFFFFF"/>
              <w:left w:val="single" w:sz="4" w:space="0" w:color="000000"/>
              <w:bottom w:val="single" w:sz="4" w:space="0" w:color="02264B"/>
              <w:right w:val="single" w:sz="4" w:space="0" w:color="000000"/>
            </w:tcBorders>
            <w:shd w:val="clear" w:color="auto" w:fill="auto"/>
            <w:tcMar>
              <w:left w:w="106" w:type="dxa"/>
              <w:right w:w="1208" w:type="dxa"/>
            </w:tcMar>
            <w:vAlign w:val="center"/>
          </w:tcPr>
          <w:p w:rsidR="00DD08C9" w:rsidRPr="002B0B3C" w:rsidRDefault="002B0B3C" w:rsidP="002B0B3C">
            <w:pPr>
              <w:spacing w:before="1"/>
              <w:jc w:val="both"/>
            </w:pPr>
            <w:hyperlink r:id="rId174" w:history="1">
              <w:r w:rsidR="008B73BA" w:rsidRPr="002B0B3C">
                <w:rPr>
                  <w:color w:val="0462C1"/>
                  <w:u w:val="single"/>
                  <w:lang w:bidi="en-US"/>
                </w:rPr>
                <w:t>esson/3905/start/291467/</w:t>
              </w:r>
              <w:r w:rsidR="008B73BA" w:rsidRPr="002B0B3C">
                <w:t xml:space="preserve"> </w:t>
              </w:r>
            </w:hyperlink>
          </w:p>
        </w:tc>
      </w:tr>
    </w:tbl>
    <w:p w:rsidR="00DD08C9" w:rsidRPr="002B0B3C" w:rsidRDefault="00DD08C9" w:rsidP="002B0B3C"/>
    <w:p w:rsidR="00DD08C9" w:rsidRPr="002B0B3C" w:rsidRDefault="008B73BA" w:rsidP="002B0B3C">
      <w:pPr>
        <w:spacing w:before="339"/>
        <w:jc w:val="both"/>
        <w:rPr>
          <w:rFonts w:eastAsia="Arial"/>
        </w:rPr>
      </w:pPr>
      <w:r w:rsidRPr="002B0B3C">
        <w:rPr>
          <w:rFonts w:eastAsia="Arial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404"/>
        <w:gridCol w:w="852"/>
        <w:gridCol w:w="992"/>
        <w:gridCol w:w="1193"/>
        <w:gridCol w:w="3887"/>
      </w:tblGrid>
      <w:tr w:rsidR="00DD08C9" w:rsidRPr="002B0B3C">
        <w:trPr>
          <w:trHeight w:hRule="exact" w:val="60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71" w:type="dxa"/>
            </w:tcMar>
            <w:vAlign w:val="center"/>
          </w:tcPr>
          <w:p w:rsidR="00DD08C9" w:rsidRPr="002B0B3C" w:rsidRDefault="008B73BA" w:rsidP="002B0B3C">
            <w:pPr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«Путешествие по городам и странам»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>
            <w:pPr>
              <w:rPr>
                <w:lang w:val="ru-RU"/>
              </w:rPr>
            </w:pPr>
          </w:p>
        </w:tc>
      </w:tr>
      <w:tr w:rsidR="00DD08C9" w:rsidRPr="002B0B3C">
        <w:trPr>
          <w:trHeight w:hRule="exact" w:val="25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2" w:type="dxa"/>
              <w:right w:w="10" w:type="dxa"/>
            </w:tcMar>
          </w:tcPr>
          <w:p w:rsidR="00DD08C9" w:rsidRPr="002B0B3C" w:rsidRDefault="008B73BA" w:rsidP="002B0B3C">
            <w:pPr>
              <w:jc w:val="both"/>
            </w:pPr>
            <w:r w:rsidRPr="002B0B3C">
              <w:rPr>
                <w:color w:val="000000"/>
              </w:rPr>
              <w:t xml:space="preserve">67- 68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58" w:type="dxa"/>
            </w:tcMar>
          </w:tcPr>
          <w:p w:rsidR="00DD08C9" w:rsidRPr="002B0B3C" w:rsidRDefault="008B73BA" w:rsidP="002B0B3C">
            <w:pPr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>Презентация проектов «Богатства</w:t>
            </w:r>
            <w:proofErr w:type="gramStart"/>
            <w:r w:rsidRPr="002B0B3C">
              <w:rPr>
                <w:color w:val="000000"/>
                <w:lang w:val="ru-RU"/>
              </w:rPr>
              <w:t>,о</w:t>
            </w:r>
            <w:proofErr w:type="gramEnd"/>
            <w:r w:rsidRPr="002B0B3C">
              <w:rPr>
                <w:color w:val="000000"/>
                <w:lang w:val="ru-RU"/>
              </w:rPr>
              <w:t xml:space="preserve">тданные людям», «Разнообразие природы родного края», «Школа кулинаров», «Кто нас защищает», </w:t>
            </w:r>
          </w:p>
          <w:p w:rsidR="00DD08C9" w:rsidRPr="002B0B3C" w:rsidRDefault="008B73BA" w:rsidP="002B0B3C">
            <w:pPr>
              <w:spacing w:before="5"/>
              <w:rPr>
                <w:lang w:val="ru-RU"/>
              </w:rPr>
            </w:pPr>
            <w:r w:rsidRPr="002B0B3C">
              <w:rPr>
                <w:color w:val="000000"/>
                <w:lang w:val="ru-RU"/>
              </w:rPr>
              <w:t xml:space="preserve">«Экономика родного края», «Музей путешествий»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3" w:type="dxa"/>
              <w:right w:w="0" w:type="dxa"/>
            </w:tcMar>
          </w:tcPr>
          <w:p w:rsidR="00DD08C9" w:rsidRPr="002B0B3C" w:rsidRDefault="008B73BA" w:rsidP="002B0B3C">
            <w:pPr>
              <w:spacing w:before="41"/>
              <w:jc w:val="both"/>
            </w:pPr>
            <w:r w:rsidRPr="002B0B3C">
              <w:rPr>
                <w:color w:val="000000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2" w:type="dxa"/>
              <w:right w:w="279" w:type="dxa"/>
            </w:tcMar>
          </w:tcPr>
          <w:p w:rsidR="00DD08C9" w:rsidRPr="002B0B3C" w:rsidRDefault="008B73BA" w:rsidP="002B0B3C">
            <w:pPr>
              <w:spacing w:before="5"/>
              <w:jc w:val="both"/>
            </w:pPr>
            <w:r w:rsidRPr="002B0B3C">
              <w:rPr>
                <w:color w:val="000000"/>
              </w:rPr>
              <w:t xml:space="preserve">2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493" w:type="dxa"/>
            </w:tcMar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  <w:lang w:val="ru-RU"/>
              </w:rPr>
              <w:t>21</w:t>
            </w:r>
            <w:r w:rsidRPr="002B0B3C">
              <w:rPr>
                <w:color w:val="000000"/>
              </w:rPr>
              <w:t xml:space="preserve">.05 </w:t>
            </w:r>
            <w:r w:rsidRPr="002B0B3C">
              <w:rPr>
                <w:color w:val="000000"/>
                <w:lang w:val="ru-RU"/>
              </w:rPr>
              <w:t>23</w:t>
            </w:r>
            <w:r w:rsidRPr="002B0B3C">
              <w:rPr>
                <w:color w:val="000000"/>
              </w:rPr>
              <w:t xml:space="preserve">.05 </w:t>
            </w:r>
            <w:r w:rsidRPr="002B0B3C">
              <w:rPr>
                <w:color w:val="000000"/>
                <w:lang w:val="ru-RU"/>
              </w:rPr>
              <w:t>28</w:t>
            </w:r>
            <w:r w:rsidRPr="002B0B3C">
              <w:rPr>
                <w:color w:val="000000"/>
              </w:rPr>
              <w:t xml:space="preserve">.05 </w:t>
            </w:r>
          </w:p>
          <w:p w:rsidR="00DD08C9" w:rsidRPr="002B0B3C" w:rsidRDefault="008B73BA" w:rsidP="002B0B3C">
            <w:pPr>
              <w:spacing w:before="11"/>
              <w:jc w:val="both"/>
            </w:pPr>
            <w:r w:rsidRPr="002B0B3C">
              <w:rPr>
                <w:color w:val="000000"/>
                <w:lang w:val="ru-RU"/>
              </w:rPr>
              <w:t>30</w:t>
            </w:r>
            <w:r w:rsidRPr="002B0B3C">
              <w:rPr>
                <w:color w:val="000000"/>
              </w:rPr>
              <w:t xml:space="preserve">.05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</w:tr>
      <w:tr w:rsidR="00DD08C9" w:rsidRPr="002B0B3C">
        <w:trPr>
          <w:trHeight w:hRule="exact" w:val="3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6" w:type="dxa"/>
              <w:right w:w="2462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Итого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8" w:type="dxa"/>
              <w:right w:w="164" w:type="dxa"/>
            </w:tcMar>
            <w:vAlign w:val="center"/>
          </w:tcPr>
          <w:p w:rsidR="00DD08C9" w:rsidRPr="002B0B3C" w:rsidRDefault="008B73BA" w:rsidP="002B0B3C">
            <w:pPr>
              <w:spacing w:before="1"/>
              <w:jc w:val="both"/>
            </w:pPr>
            <w:r w:rsidRPr="002B0B3C">
              <w:rPr>
                <w:color w:val="000000"/>
              </w:rPr>
              <w:t xml:space="preserve">68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08C9" w:rsidRPr="002B0B3C" w:rsidRDefault="00DD08C9" w:rsidP="002B0B3C"/>
        </w:tc>
      </w:tr>
    </w:tbl>
    <w:p w:rsidR="00DD08C9" w:rsidRPr="002B0B3C" w:rsidRDefault="008B73BA" w:rsidP="002B0B3C">
      <w:pPr>
        <w:spacing w:before="666" w:after="354"/>
        <w:ind w:left="1308" w:right="2690"/>
        <w:rPr>
          <w:lang w:val="ru-RU"/>
        </w:rPr>
      </w:pPr>
      <w:r w:rsidRPr="002B0B3C">
        <w:rPr>
          <w:rFonts w:eastAsia="Arial"/>
          <w:color w:val="000000"/>
          <w:lang w:val="ru-RU"/>
        </w:rPr>
        <w:br w:type="page"/>
      </w:r>
      <w:r w:rsidRPr="002B0B3C">
        <w:rPr>
          <w:b/>
          <w:bCs/>
          <w:color w:val="000000"/>
          <w:lang w:val="ru-RU"/>
        </w:rPr>
        <w:lastRenderedPageBreak/>
        <w:t xml:space="preserve">Учебно-методическое обеспечение образовательного процесса Обязательные учебные материалы </w:t>
      </w:r>
      <w:r w:rsidRPr="002B0B3C">
        <w:rPr>
          <w:b/>
          <w:bCs/>
          <w:color w:val="000000"/>
          <w:spacing w:val="1"/>
          <w:lang w:val="ru-RU"/>
        </w:rPr>
        <w:t>для</w:t>
      </w:r>
      <w:r w:rsidRPr="002B0B3C">
        <w:rPr>
          <w:b/>
          <w:bCs/>
          <w:color w:val="000000"/>
          <w:lang w:val="ru-RU"/>
        </w:rPr>
        <w:t xml:space="preserve"> ученика </w:t>
      </w:r>
    </w:p>
    <w:p w:rsidR="00DD08C9" w:rsidRPr="002B0B3C" w:rsidRDefault="008B73BA" w:rsidP="002B0B3C">
      <w:pPr>
        <w:numPr>
          <w:ilvl w:val="0"/>
          <w:numId w:val="104"/>
        </w:numPr>
        <w:spacing w:before="266"/>
        <w:ind w:right="328"/>
        <w:rPr>
          <w:lang w:val="ru-RU"/>
        </w:rPr>
      </w:pPr>
      <w:r w:rsidRPr="002B0B3C">
        <w:rPr>
          <w:color w:val="333333"/>
          <w:lang w:val="ru-RU"/>
        </w:rPr>
        <w:t xml:space="preserve">Окружающий мир </w:t>
      </w:r>
      <w:r w:rsidRPr="002B0B3C">
        <w:rPr>
          <w:color w:val="333333"/>
          <w:spacing w:val="5"/>
          <w:lang w:val="ru-RU"/>
        </w:rPr>
        <w:t xml:space="preserve"> </w:t>
      </w:r>
      <w:r w:rsidRPr="002B0B3C">
        <w:rPr>
          <w:color w:val="333333"/>
          <w:lang w:val="ru-RU"/>
        </w:rPr>
        <w:t xml:space="preserve">(в </w:t>
      </w:r>
      <w:r w:rsidRPr="002B0B3C">
        <w:rPr>
          <w:color w:val="333333"/>
          <w:spacing w:val="12"/>
          <w:lang w:val="ru-RU"/>
        </w:rPr>
        <w:t xml:space="preserve"> </w:t>
      </w:r>
      <w:r w:rsidRPr="002B0B3C">
        <w:rPr>
          <w:color w:val="333333"/>
          <w:lang w:val="ru-RU"/>
        </w:rPr>
        <w:t xml:space="preserve">2 </w:t>
      </w:r>
      <w:r w:rsidRPr="002B0B3C">
        <w:rPr>
          <w:color w:val="333333"/>
          <w:spacing w:val="5"/>
          <w:lang w:val="ru-RU"/>
        </w:rPr>
        <w:t xml:space="preserve"> </w:t>
      </w:r>
      <w:r w:rsidRPr="002B0B3C">
        <w:rPr>
          <w:color w:val="333333"/>
          <w:lang w:val="ru-RU"/>
        </w:rPr>
        <w:t xml:space="preserve">частях), </w:t>
      </w:r>
      <w:r w:rsidRPr="002B0B3C">
        <w:rPr>
          <w:color w:val="333333"/>
          <w:spacing w:val="12"/>
          <w:lang w:val="ru-RU"/>
        </w:rPr>
        <w:t xml:space="preserve"> </w:t>
      </w:r>
      <w:r w:rsidRPr="002B0B3C">
        <w:rPr>
          <w:color w:val="333333"/>
          <w:lang w:val="ru-RU"/>
        </w:rPr>
        <w:t xml:space="preserve">3 </w:t>
      </w:r>
      <w:r w:rsidRPr="002B0B3C">
        <w:rPr>
          <w:color w:val="333333"/>
          <w:spacing w:val="7"/>
          <w:lang w:val="ru-RU"/>
        </w:rPr>
        <w:t xml:space="preserve"> </w:t>
      </w:r>
      <w:r w:rsidRPr="002B0B3C">
        <w:rPr>
          <w:color w:val="333333"/>
          <w:lang w:val="ru-RU"/>
        </w:rPr>
        <w:t xml:space="preserve">класс/ </w:t>
      </w:r>
      <w:r w:rsidRPr="002B0B3C">
        <w:rPr>
          <w:color w:val="333333"/>
          <w:spacing w:val="10"/>
          <w:lang w:val="ru-RU"/>
        </w:rPr>
        <w:t xml:space="preserve"> </w:t>
      </w:r>
      <w:r w:rsidRPr="002B0B3C">
        <w:rPr>
          <w:color w:val="333333"/>
          <w:lang w:val="ru-RU"/>
        </w:rPr>
        <w:t xml:space="preserve">Плешаков </w:t>
      </w:r>
      <w:r w:rsidRPr="002B0B3C">
        <w:rPr>
          <w:color w:val="333333"/>
          <w:spacing w:val="7"/>
          <w:lang w:val="ru-RU"/>
        </w:rPr>
        <w:t xml:space="preserve"> </w:t>
      </w:r>
      <w:r w:rsidRPr="002B0B3C">
        <w:rPr>
          <w:color w:val="333333"/>
          <w:lang w:val="ru-RU"/>
        </w:rPr>
        <w:t xml:space="preserve">А.А., </w:t>
      </w:r>
      <w:r w:rsidRPr="002B0B3C">
        <w:rPr>
          <w:color w:val="333333"/>
          <w:spacing w:val="13"/>
          <w:lang w:val="ru-RU"/>
        </w:rPr>
        <w:t xml:space="preserve"> </w:t>
      </w:r>
      <w:r w:rsidRPr="002B0B3C">
        <w:rPr>
          <w:color w:val="333333"/>
          <w:lang w:val="ru-RU"/>
        </w:rPr>
        <w:t xml:space="preserve">Акционерное </w:t>
      </w:r>
      <w:r w:rsidRPr="002B0B3C">
        <w:rPr>
          <w:color w:val="333333"/>
          <w:spacing w:val="5"/>
          <w:lang w:val="ru-RU"/>
        </w:rPr>
        <w:t xml:space="preserve"> </w:t>
      </w:r>
      <w:r w:rsidRPr="002B0B3C">
        <w:rPr>
          <w:color w:val="333333"/>
          <w:lang w:val="ru-RU"/>
        </w:rPr>
        <w:t>общество</w:t>
      </w:r>
      <w:r w:rsidRPr="002B0B3C">
        <w:rPr>
          <w:lang w:val="ru-RU"/>
        </w:rPr>
        <w:t xml:space="preserve"> </w:t>
      </w:r>
      <w:r w:rsidRPr="002B0B3C">
        <w:rPr>
          <w:color w:val="333333"/>
          <w:lang w:val="ru-RU"/>
        </w:rPr>
        <w:t>«Издательство «Просвещение»</w:t>
      </w:r>
      <w:r w:rsidRPr="002B0B3C">
        <w:rPr>
          <w:lang w:val="ru-RU"/>
        </w:rPr>
        <w:t xml:space="preserve"> </w:t>
      </w:r>
    </w:p>
    <w:p w:rsidR="00DD08C9" w:rsidRPr="002B0B3C" w:rsidRDefault="008B73BA" w:rsidP="002B0B3C">
      <w:pPr>
        <w:numPr>
          <w:ilvl w:val="0"/>
          <w:numId w:val="104"/>
        </w:numPr>
        <w:spacing w:before="266"/>
        <w:ind w:right="311"/>
      </w:pPr>
      <w:r w:rsidRPr="002B0B3C">
        <w:rPr>
          <w:color w:val="000000"/>
          <w:lang w:val="ru-RU"/>
        </w:rPr>
        <w:t xml:space="preserve">Рабочая тетрадь </w:t>
      </w:r>
      <w:r w:rsidRPr="002B0B3C">
        <w:rPr>
          <w:color w:val="000000"/>
          <w:spacing w:val="2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 </w:t>
      </w:r>
      <w:r w:rsidRPr="002B0B3C">
        <w:rPr>
          <w:color w:val="000000"/>
          <w:spacing w:val="2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учебнику </w:t>
      </w:r>
      <w:r w:rsidRPr="002B0B3C">
        <w:rPr>
          <w:color w:val="000000"/>
          <w:spacing w:val="2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для </w:t>
      </w:r>
      <w:r w:rsidRPr="002B0B3C">
        <w:rPr>
          <w:color w:val="000000"/>
          <w:spacing w:val="2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3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класса </w:t>
      </w:r>
      <w:r w:rsidRPr="002B0B3C">
        <w:rPr>
          <w:color w:val="000000"/>
          <w:spacing w:val="2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в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2-х </w:t>
      </w:r>
      <w:r w:rsidRPr="002B0B3C">
        <w:rPr>
          <w:color w:val="000000"/>
          <w:spacing w:val="22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частях </w:t>
      </w:r>
      <w:r w:rsidRPr="002B0B3C">
        <w:rPr>
          <w:color w:val="000000"/>
          <w:spacing w:val="19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/ </w:t>
      </w:r>
      <w:r w:rsidRPr="002B0B3C">
        <w:rPr>
          <w:color w:val="000000"/>
          <w:spacing w:val="26"/>
          <w:lang w:val="ru-RU"/>
        </w:rPr>
        <w:t xml:space="preserve"> </w:t>
      </w:r>
      <w:r w:rsidRPr="002B0B3C">
        <w:rPr>
          <w:color w:val="000000"/>
          <w:lang w:val="ru-RU"/>
        </w:rPr>
        <w:t xml:space="preserve">А.А. </w:t>
      </w:r>
      <w:r w:rsidRPr="002B0B3C">
        <w:rPr>
          <w:color w:val="000000"/>
          <w:spacing w:val="24"/>
          <w:lang w:val="ru-RU"/>
        </w:rPr>
        <w:t xml:space="preserve"> </w:t>
      </w:r>
      <w:r w:rsidRPr="002B0B3C">
        <w:rPr>
          <w:color w:val="000000"/>
        </w:rPr>
        <w:t xml:space="preserve">Плешаков. </w:t>
      </w:r>
      <w:r w:rsidRPr="002B0B3C">
        <w:rPr>
          <w:color w:val="000000"/>
          <w:spacing w:val="24"/>
        </w:rPr>
        <w:t xml:space="preserve"> </w:t>
      </w:r>
      <w:r w:rsidRPr="002B0B3C">
        <w:rPr>
          <w:color w:val="000000"/>
        </w:rPr>
        <w:t xml:space="preserve">- </w:t>
      </w:r>
      <w:r w:rsidRPr="002B0B3C">
        <w:rPr>
          <w:color w:val="000000"/>
          <w:spacing w:val="24"/>
        </w:rPr>
        <w:t xml:space="preserve"> </w:t>
      </w:r>
      <w:r w:rsidRPr="002B0B3C">
        <w:rPr>
          <w:color w:val="000000"/>
        </w:rPr>
        <w:t xml:space="preserve">М: «Просвещение» </w:t>
      </w:r>
    </w:p>
    <w:p w:rsidR="00DD08C9" w:rsidRPr="002B0B3C" w:rsidRDefault="008B73BA" w:rsidP="002B0B3C">
      <w:pPr>
        <w:spacing w:before="293" w:after="270"/>
        <w:ind w:left="1188" w:right="-200"/>
        <w:jc w:val="both"/>
      </w:pPr>
      <w:r w:rsidRPr="002B0B3C">
        <w:rPr>
          <w:b/>
          <w:bCs/>
          <w:color w:val="000000"/>
        </w:rPr>
        <w:t xml:space="preserve">Методические материалы для учителя </w:t>
      </w:r>
    </w:p>
    <w:p w:rsidR="00DD08C9" w:rsidRPr="002B0B3C" w:rsidRDefault="008B73BA" w:rsidP="002B0B3C">
      <w:pPr>
        <w:numPr>
          <w:ilvl w:val="0"/>
          <w:numId w:val="105"/>
        </w:numPr>
        <w:spacing w:before="225"/>
        <w:ind w:right="252"/>
        <w:rPr>
          <w:lang w:val="ru-RU"/>
        </w:rPr>
      </w:pPr>
      <w:r w:rsidRPr="002B0B3C">
        <w:rPr>
          <w:color w:val="000000"/>
          <w:lang w:val="ru-RU"/>
        </w:rPr>
        <w:t xml:space="preserve">Поурочные разработки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курсу Окружающий мир, 3 класс / Н.Ю. Васильева – М.: «ВАКО» </w:t>
      </w:r>
    </w:p>
    <w:p w:rsidR="00DD08C9" w:rsidRPr="002B0B3C" w:rsidRDefault="008B73BA" w:rsidP="002B0B3C">
      <w:pPr>
        <w:numPr>
          <w:ilvl w:val="0"/>
          <w:numId w:val="105"/>
        </w:numPr>
        <w:spacing w:before="225"/>
        <w:ind w:right="252"/>
        <w:rPr>
          <w:lang w:val="ru-RU"/>
        </w:rPr>
      </w:pPr>
      <w:r w:rsidRPr="002B0B3C">
        <w:rPr>
          <w:color w:val="000000"/>
          <w:lang w:val="ru-RU"/>
        </w:rPr>
        <w:t xml:space="preserve">И.Ф. Яценко. Контрольно-измерительные материалы. Окружающий мир. 3 класс – М.: «ВАКО» </w:t>
      </w:r>
    </w:p>
    <w:p w:rsidR="00DD08C9" w:rsidRPr="002B0B3C" w:rsidRDefault="008B73BA" w:rsidP="002B0B3C">
      <w:pPr>
        <w:numPr>
          <w:ilvl w:val="0"/>
          <w:numId w:val="105"/>
        </w:numPr>
        <w:spacing w:before="232"/>
        <w:ind w:right="609"/>
        <w:rPr>
          <w:lang w:val="ru-RU"/>
        </w:rPr>
      </w:pPr>
      <w:r w:rsidRPr="002B0B3C">
        <w:rPr>
          <w:color w:val="000000"/>
          <w:lang w:val="ru-RU"/>
        </w:rPr>
        <w:t xml:space="preserve">От земли до неба: Атлас-определитель для начальной школы / Плешаков А.А. - М.: «Просвещение» </w:t>
      </w:r>
    </w:p>
    <w:p w:rsidR="00DD08C9" w:rsidRPr="002B0B3C" w:rsidRDefault="008B73BA" w:rsidP="002B0B3C">
      <w:pPr>
        <w:numPr>
          <w:ilvl w:val="0"/>
          <w:numId w:val="105"/>
        </w:numPr>
        <w:spacing w:before="223"/>
        <w:ind w:right="873"/>
        <w:rPr>
          <w:lang w:val="ru-RU"/>
        </w:rPr>
      </w:pPr>
      <w:r w:rsidRPr="002B0B3C">
        <w:rPr>
          <w:color w:val="000000"/>
          <w:lang w:val="ru-RU"/>
        </w:rPr>
        <w:t xml:space="preserve">Зеленые страницы: книга для учащихся начальных классов / Плешаков А.А. - М: «Просвещение». </w:t>
      </w:r>
    </w:p>
    <w:p w:rsidR="00DD08C9" w:rsidRPr="002B0B3C" w:rsidRDefault="008B73BA" w:rsidP="002B0B3C">
      <w:pPr>
        <w:spacing w:before="262" w:after="392"/>
        <w:ind w:left="1428" w:right="-200"/>
        <w:jc w:val="both"/>
        <w:rPr>
          <w:lang w:val="ru-RU"/>
        </w:rPr>
      </w:pPr>
      <w:r w:rsidRPr="002B0B3C">
        <w:rPr>
          <w:b/>
          <w:bCs/>
          <w:color w:val="000000"/>
          <w:lang w:val="ru-RU"/>
        </w:rPr>
        <w:t xml:space="preserve">Цифровые образовательные ресурсы и ресурсы сети интернет </w:t>
      </w:r>
    </w:p>
    <w:p w:rsidR="00DD08C9" w:rsidRPr="002B0B3C" w:rsidRDefault="008B73BA" w:rsidP="002B0B3C">
      <w:pPr>
        <w:numPr>
          <w:ilvl w:val="0"/>
          <w:numId w:val="106"/>
        </w:numPr>
        <w:spacing w:before="5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>Библиотека ЦОК:</w:t>
      </w:r>
      <w:hyperlink r:id="rId175" w:history="1">
        <w:r w:rsidRPr="002B0B3C">
          <w:rPr>
            <w:lang w:val="ru-RU"/>
          </w:rPr>
          <w:t xml:space="preserve"> </w:t>
        </w:r>
        <w:r w:rsidRPr="002B0B3C">
          <w:rPr>
            <w:color w:val="0462C1"/>
            <w:u w:val="single"/>
          </w:rPr>
          <w:t>https</w:t>
        </w:r>
        <w:r w:rsidRPr="002B0B3C">
          <w:rPr>
            <w:color w:val="0462C1"/>
            <w:u w:val="single"/>
            <w:lang w:val="ru-RU"/>
          </w:rPr>
          <w:t>://</w:t>
        </w:r>
        <w:r w:rsidRPr="002B0B3C">
          <w:rPr>
            <w:color w:val="0462C1"/>
            <w:u w:val="single"/>
          </w:rPr>
          <w:t>lesson</w:t>
        </w:r>
        <w:r w:rsidRPr="002B0B3C">
          <w:rPr>
            <w:color w:val="0462C1"/>
            <w:u w:val="single"/>
            <w:lang w:val="ru-RU"/>
          </w:rPr>
          <w:t>.</w:t>
        </w:r>
        <w:r w:rsidRPr="002B0B3C">
          <w:rPr>
            <w:color w:val="0462C1"/>
            <w:u w:val="single"/>
          </w:rPr>
          <w:t>academy</w:t>
        </w:r>
        <w:r w:rsidRPr="002B0B3C">
          <w:rPr>
            <w:color w:val="0462C1"/>
            <w:u w:val="single"/>
            <w:lang w:val="ru-RU"/>
          </w:rPr>
          <w:t>-</w:t>
        </w:r>
        <w:r w:rsidRPr="002B0B3C">
          <w:rPr>
            <w:color w:val="0462C1"/>
            <w:u w:val="single"/>
          </w:rPr>
          <w:t>content</w:t>
        </w:r>
        <w:r w:rsidRPr="002B0B3C">
          <w:rPr>
            <w:color w:val="0462C1"/>
            <w:u w:val="single"/>
            <w:lang w:val="ru-RU"/>
          </w:rPr>
          <w:t>.</w:t>
        </w:r>
        <w:r w:rsidRPr="002B0B3C">
          <w:rPr>
            <w:color w:val="0462C1"/>
            <w:u w:val="single"/>
          </w:rPr>
          <w:t>myschool</w:t>
        </w:r>
        <w:r w:rsidRPr="002B0B3C">
          <w:rPr>
            <w:color w:val="0462C1"/>
            <w:u w:val="single"/>
            <w:lang w:val="ru-RU"/>
          </w:rPr>
          <w:t>.</w:t>
        </w:r>
        <w:r w:rsidRPr="002B0B3C">
          <w:rPr>
            <w:color w:val="0462C1"/>
            <w:u w:val="single"/>
          </w:rPr>
          <w:t>edu</w:t>
        </w:r>
        <w:r w:rsidRPr="002B0B3C">
          <w:rPr>
            <w:color w:val="0462C1"/>
            <w:u w:val="single"/>
            <w:lang w:val="ru-RU"/>
          </w:rPr>
          <w:t>.</w:t>
        </w:r>
        <w:r w:rsidRPr="002B0B3C">
          <w:rPr>
            <w:color w:val="0462C1"/>
            <w:u w:val="single"/>
          </w:rPr>
          <w:t>ru</w:t>
        </w:r>
        <w:r w:rsidRPr="002B0B3C">
          <w:rPr>
            <w:color w:val="0462C1"/>
            <w:u w:val="single"/>
            <w:lang w:val="ru-RU"/>
          </w:rPr>
          <w:t>/15/03</w:t>
        </w:r>
      </w:hyperlink>
    </w:p>
    <w:p w:rsidR="00DD08C9" w:rsidRPr="002B0B3C" w:rsidRDefault="008B73BA" w:rsidP="002B0B3C">
      <w:pPr>
        <w:numPr>
          <w:ilvl w:val="0"/>
          <w:numId w:val="106"/>
        </w:numPr>
        <w:spacing w:before="5"/>
        <w:ind w:right="2270"/>
        <w:rPr>
          <w:lang w:val="ru-RU"/>
        </w:rPr>
      </w:pPr>
      <w:r w:rsidRPr="002B0B3C">
        <w:rPr>
          <w:color w:val="000000"/>
        </w:rPr>
        <w:t>VIDEOUROKI</w:t>
      </w:r>
      <w:r w:rsidRPr="002B0B3C">
        <w:rPr>
          <w:color w:val="000000"/>
          <w:lang w:val="ru-RU"/>
        </w:rPr>
        <w:t>.</w:t>
      </w:r>
      <w:r w:rsidRPr="002B0B3C">
        <w:rPr>
          <w:color w:val="000000"/>
        </w:rPr>
        <w:t>NET</w:t>
      </w:r>
      <w:r w:rsidRPr="002B0B3C">
        <w:rPr>
          <w:color w:val="000000"/>
          <w:lang w:val="ru-RU"/>
        </w:rPr>
        <w:t>: Видеоучебник для моих классов:</w:t>
      </w:r>
      <w:hyperlink r:id="rId176" w:history="1">
        <w:r w:rsidRPr="002B0B3C">
          <w:rPr>
            <w:color w:val="000000"/>
            <w:lang w:val="ru-RU"/>
          </w:rPr>
          <w:t xml:space="preserve"> </w:t>
        </w:r>
        <w:r w:rsidRPr="002B0B3C">
          <w:rPr>
            <w:color w:val="0462C1"/>
            <w:u w:val="single"/>
          </w:rPr>
          <w:t>https</w:t>
        </w:r>
        <w:r w:rsidRPr="002B0B3C">
          <w:rPr>
            <w:color w:val="0462C1"/>
            <w:u w:val="single"/>
            <w:lang w:val="ru-RU"/>
          </w:rPr>
          <w:t>://</w:t>
        </w:r>
        <w:r w:rsidRPr="002B0B3C">
          <w:rPr>
            <w:color w:val="0462C1"/>
            <w:u w:val="single"/>
          </w:rPr>
          <w:t>videouroki</w:t>
        </w:r>
        <w:r w:rsidRPr="002B0B3C">
          <w:rPr>
            <w:color w:val="0462C1"/>
            <w:u w:val="single"/>
            <w:lang w:val="ru-RU"/>
          </w:rPr>
          <w:t>.</w:t>
        </w:r>
        <w:r w:rsidRPr="002B0B3C">
          <w:rPr>
            <w:color w:val="0462C1"/>
            <w:u w:val="single"/>
          </w:rPr>
          <w:t>net</w:t>
        </w:r>
        <w:r w:rsidRPr="002B0B3C">
          <w:rPr>
            <w:color w:val="0462C1"/>
            <w:u w:val="single"/>
            <w:lang w:val="ru-RU"/>
          </w:rPr>
          <w:t>/</w:t>
        </w:r>
        <w:r w:rsidRPr="002B0B3C">
          <w:rPr>
            <w:color w:val="0462C1"/>
            <w:u w:val="single"/>
          </w:rPr>
          <w:t>video</w:t>
        </w:r>
        <w:r w:rsidRPr="002B0B3C">
          <w:rPr>
            <w:color w:val="0462C1"/>
            <w:u w:val="single"/>
            <w:lang w:val="ru-RU"/>
          </w:rPr>
          <w:t>/</w:t>
        </w:r>
        <w:r w:rsidRPr="002B0B3C">
          <w:rPr>
            <w:color w:val="0462C1"/>
            <w:u w:val="single"/>
          </w:rPr>
          <w:t>my</w:t>
        </w:r>
        <w:r w:rsidRPr="002B0B3C">
          <w:rPr>
            <w:color w:val="0462C1"/>
            <w:u w:val="single"/>
            <w:lang w:val="ru-RU"/>
          </w:rPr>
          <w:t>-</w:t>
        </w:r>
        <w:r w:rsidRPr="002B0B3C">
          <w:rPr>
            <w:color w:val="0462C1"/>
            <w:u w:val="single"/>
          </w:rPr>
          <w:t>class</w:t>
        </w:r>
        <w:r w:rsidRPr="002B0B3C">
          <w:rPr>
            <w:color w:val="0462C1"/>
            <w:u w:val="single"/>
            <w:lang w:val="ru-RU"/>
          </w:rPr>
          <w:t>/</w:t>
        </w:r>
        <w:r w:rsidRPr="002B0B3C">
          <w:rPr>
            <w:color w:val="0462C1"/>
            <w:lang w:val="ru-RU"/>
          </w:rPr>
          <w:t xml:space="preserve"> </w:t>
        </w:r>
      </w:hyperlink>
      <w:r w:rsidR="002B0B3C" w:rsidRPr="002B0B3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thGroup" o:spid="_x0000_s1026" type="#_x0000_t75" href="https://videouroki.net/video/my-class/" target="_blank" style="position:absolute;left:0;text-align:left;margin-left:267pt;margin-top:36.65pt;width:6pt;height:4pt;z-index:-251658752;mso-position-horizontal-relative:page;mso-position-vertical-relative:text" o:allowincell="f" o:button="t">
            <v:imagedata r:id="rId177" o:title=""/>
            <w10:wrap anchorx="page"/>
            <w10:anchorlock/>
          </v:shape>
        </w:pict>
      </w:r>
      <w:r w:rsidRPr="002B0B3C">
        <w:rPr>
          <w:color w:val="000000"/>
          <w:lang w:val="ru-RU"/>
        </w:rPr>
        <w:t>Тесты для классов:</w:t>
      </w:r>
      <w:hyperlink r:id="rId178" w:history="1">
        <w:r w:rsidRPr="002B0B3C">
          <w:rPr>
            <w:color w:val="000000"/>
            <w:lang w:val="ru-RU"/>
          </w:rPr>
          <w:t xml:space="preserve"> </w:t>
        </w:r>
        <w:r w:rsidRPr="002B0B3C">
          <w:rPr>
            <w:color w:val="0462C1"/>
            <w:u w:val="single"/>
          </w:rPr>
          <w:t>https</w:t>
        </w:r>
        <w:r w:rsidRPr="002B0B3C">
          <w:rPr>
            <w:color w:val="0462C1"/>
            <w:u w:val="single"/>
            <w:lang w:val="ru-RU"/>
          </w:rPr>
          <w:t>://</w:t>
        </w:r>
        <w:r w:rsidRPr="002B0B3C">
          <w:rPr>
            <w:color w:val="0462C1"/>
            <w:u w:val="single"/>
          </w:rPr>
          <w:t>videouroki</w:t>
        </w:r>
        <w:r w:rsidRPr="002B0B3C">
          <w:rPr>
            <w:color w:val="0462C1"/>
            <w:u w:val="single"/>
            <w:lang w:val="ru-RU"/>
          </w:rPr>
          <w:t>.</w:t>
        </w:r>
        <w:r w:rsidRPr="002B0B3C">
          <w:rPr>
            <w:color w:val="0462C1"/>
            <w:u w:val="single"/>
          </w:rPr>
          <w:t>net</w:t>
        </w:r>
        <w:r w:rsidRPr="002B0B3C">
          <w:rPr>
            <w:color w:val="0462C1"/>
            <w:u w:val="single"/>
            <w:lang w:val="ru-RU"/>
          </w:rPr>
          <w:t>/</w:t>
        </w:r>
        <w:r w:rsidRPr="002B0B3C">
          <w:rPr>
            <w:color w:val="0462C1"/>
            <w:u w:val="single"/>
          </w:rPr>
          <w:t>tests</w:t>
        </w:r>
        <w:r w:rsidRPr="002B0B3C">
          <w:rPr>
            <w:color w:val="0462C1"/>
            <w:u w:val="single"/>
            <w:lang w:val="ru-RU"/>
          </w:rPr>
          <w:t>/</w:t>
        </w:r>
        <w:r w:rsidRPr="002B0B3C">
          <w:rPr>
            <w:color w:val="0462C1"/>
            <w:u w:val="single"/>
          </w:rPr>
          <w:t>for</w:t>
        </w:r>
        <w:r w:rsidRPr="002B0B3C">
          <w:rPr>
            <w:color w:val="0462C1"/>
            <w:u w:val="single"/>
            <w:lang w:val="ru-RU"/>
          </w:rPr>
          <w:t>-</w:t>
        </w:r>
        <w:r w:rsidRPr="002B0B3C">
          <w:rPr>
            <w:color w:val="0462C1"/>
            <w:u w:val="single"/>
          </w:rPr>
          <w:t>class</w:t>
        </w:r>
        <w:r w:rsidRPr="002B0B3C">
          <w:rPr>
            <w:color w:val="0462C1"/>
            <w:u w:val="single"/>
            <w:lang w:val="ru-RU"/>
          </w:rPr>
          <w:t>/</w:t>
        </w:r>
        <w:r w:rsidRPr="002B0B3C">
          <w:rPr>
            <w:lang w:val="ru-RU"/>
          </w:rPr>
          <w:t xml:space="preserve"> </w:t>
        </w:r>
      </w:hyperlink>
    </w:p>
    <w:p w:rsidR="00DD08C9" w:rsidRPr="002B0B3C" w:rsidRDefault="008B73BA" w:rsidP="002B0B3C">
      <w:pPr>
        <w:numPr>
          <w:ilvl w:val="0"/>
          <w:numId w:val="106"/>
        </w:numPr>
        <w:spacing w:before="122"/>
        <w:ind w:right="1157"/>
        <w:rPr>
          <w:lang w:val="ru-RU"/>
        </w:rPr>
      </w:pPr>
      <w:r w:rsidRPr="002B0B3C">
        <w:rPr>
          <w:color w:val="000000"/>
          <w:lang w:val="ru-RU"/>
        </w:rPr>
        <w:t>Школа АБВ - каталог презентаций сайт Елены Берюховой:</w:t>
      </w:r>
      <w:r w:rsidRPr="002B0B3C">
        <w:rPr>
          <w:u w:val="single"/>
          <w:lang w:val="ru-RU"/>
        </w:rPr>
        <w:t xml:space="preserve"> </w:t>
      </w:r>
      <w:r w:rsidRPr="002B0B3C">
        <w:rPr>
          <w:color w:val="0462C1"/>
          <w:u w:val="single"/>
        </w:rPr>
        <w:t>http</w:t>
      </w:r>
      <w:r w:rsidRPr="002B0B3C">
        <w:rPr>
          <w:color w:val="0462C1"/>
          <w:u w:val="single"/>
          <w:lang w:val="ru-RU"/>
        </w:rPr>
        <w:t>://</w:t>
      </w:r>
      <w:r w:rsidRPr="002B0B3C">
        <w:rPr>
          <w:color w:val="0462C1"/>
          <w:u w:val="single"/>
        </w:rPr>
        <w:t>www</w:t>
      </w:r>
      <w:r w:rsidRPr="002B0B3C">
        <w:rPr>
          <w:color w:val="0462C1"/>
          <w:u w:val="single"/>
          <w:lang w:val="ru-RU"/>
        </w:rPr>
        <w:t>.</w:t>
      </w:r>
      <w:r w:rsidRPr="002B0B3C">
        <w:rPr>
          <w:color w:val="0462C1"/>
          <w:u w:val="single"/>
        </w:rPr>
        <w:t>shk</w:t>
      </w:r>
      <w:r w:rsidRPr="002B0B3C">
        <w:rPr>
          <w:color w:val="0462C1"/>
          <w:u w:val="single"/>
          <w:lang w:val="ru-RU"/>
        </w:rPr>
        <w:t xml:space="preserve"> </w:t>
      </w:r>
      <w:r w:rsidRPr="002B0B3C">
        <w:rPr>
          <w:color w:val="0462C1"/>
          <w:u w:val="single"/>
        </w:rPr>
        <w:t>ola</w:t>
      </w:r>
      <w:r w:rsidRPr="002B0B3C">
        <w:rPr>
          <w:color w:val="0462C1"/>
          <w:u w:val="single"/>
          <w:lang w:val="ru-RU"/>
        </w:rPr>
        <w:t>-</w:t>
      </w:r>
      <w:r w:rsidRPr="002B0B3C">
        <w:rPr>
          <w:color w:val="0462C1"/>
          <w:lang w:val="ru-RU"/>
        </w:rPr>
        <w:t xml:space="preserve"> </w:t>
      </w:r>
      <w:r w:rsidRPr="002B0B3C">
        <w:rPr>
          <w:color w:val="0462C1"/>
          <w:u w:val="single"/>
        </w:rPr>
        <w:t>abv</w:t>
      </w:r>
      <w:r w:rsidRPr="002B0B3C">
        <w:rPr>
          <w:color w:val="0462C1"/>
          <w:u w:val="single"/>
          <w:lang w:val="ru-RU"/>
        </w:rPr>
        <w:t>.</w:t>
      </w:r>
      <w:r w:rsidRPr="002B0B3C">
        <w:rPr>
          <w:color w:val="0462C1"/>
          <w:u w:val="single"/>
        </w:rPr>
        <w:t>ru</w:t>
      </w:r>
      <w:r w:rsidRPr="002B0B3C">
        <w:rPr>
          <w:color w:val="0462C1"/>
          <w:u w:val="single"/>
          <w:lang w:val="ru-RU"/>
        </w:rPr>
        <w:t>/</w:t>
      </w:r>
      <w:r w:rsidRPr="002B0B3C">
        <w:rPr>
          <w:color w:val="0462C1"/>
          <w:u w:val="single"/>
        </w:rPr>
        <w:t>katalog</w:t>
      </w:r>
      <w:r w:rsidRPr="002B0B3C">
        <w:rPr>
          <w:color w:val="0462C1"/>
          <w:u w:val="single"/>
          <w:lang w:val="ru-RU"/>
        </w:rPr>
        <w:t>-</w:t>
      </w:r>
      <w:r w:rsidRPr="002B0B3C">
        <w:rPr>
          <w:color w:val="0462C1"/>
          <w:u w:val="single"/>
        </w:rPr>
        <w:t>prezentatsij</w:t>
      </w:r>
      <w:r w:rsidRPr="002B0B3C">
        <w:rPr>
          <w:color w:val="0462C1"/>
          <w:u w:val="single"/>
          <w:lang w:val="ru-RU"/>
        </w:rPr>
        <w:t>/</w:t>
      </w:r>
      <w:r w:rsidRPr="002B0B3C">
        <w:rPr>
          <w:color w:val="0462C1"/>
          <w:u w:val="single"/>
        </w:rPr>
        <w:t>okruzhayushhij</w:t>
      </w:r>
      <w:r w:rsidRPr="002B0B3C">
        <w:rPr>
          <w:color w:val="0462C1"/>
          <w:u w:val="single"/>
          <w:lang w:val="ru-RU"/>
        </w:rPr>
        <w:t>-</w:t>
      </w:r>
      <w:r w:rsidRPr="002B0B3C">
        <w:rPr>
          <w:color w:val="0462C1"/>
          <w:u w:val="single"/>
        </w:rPr>
        <w:t>mir</w:t>
      </w:r>
      <w:r w:rsidRPr="002B0B3C">
        <w:rPr>
          <w:color w:val="0462C1"/>
          <w:u w:val="single"/>
          <w:lang w:val="ru-RU"/>
        </w:rPr>
        <w:t>/</w:t>
      </w:r>
      <w:r w:rsidRPr="002B0B3C">
        <w:rPr>
          <w:lang w:val="ru-RU"/>
        </w:rPr>
        <w:t xml:space="preserve"> </w:t>
      </w:r>
    </w:p>
    <w:p w:rsidR="00DD08C9" w:rsidRPr="002B0B3C" w:rsidRDefault="008B73BA" w:rsidP="002B0B3C">
      <w:pPr>
        <w:numPr>
          <w:ilvl w:val="0"/>
          <w:numId w:val="106"/>
        </w:numPr>
        <w:spacing w:before="127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>Учительский портал:</w:t>
      </w:r>
      <w:hyperlink r:id="rId179" w:history="1">
        <w:r w:rsidRPr="002B0B3C">
          <w:rPr>
            <w:lang w:val="ru-RU"/>
          </w:rPr>
          <w:t xml:space="preserve"> </w:t>
        </w:r>
        <w:r w:rsidRPr="002B0B3C">
          <w:rPr>
            <w:color w:val="0000FF"/>
            <w:u w:val="single"/>
          </w:rPr>
          <w:t>https</w:t>
        </w:r>
        <w:r w:rsidRPr="002B0B3C">
          <w:rPr>
            <w:color w:val="0000FF"/>
            <w:u w:val="single"/>
            <w:lang w:val="ru-RU"/>
          </w:rPr>
          <w:t>://</w:t>
        </w:r>
        <w:r w:rsidRPr="002B0B3C">
          <w:rPr>
            <w:color w:val="0000FF"/>
            <w:u w:val="single"/>
          </w:rPr>
          <w:t>www</w:t>
        </w:r>
        <w:r w:rsidRPr="002B0B3C">
          <w:rPr>
            <w:color w:val="0000FF"/>
            <w:u w:val="single"/>
            <w:lang w:val="ru-RU"/>
          </w:rPr>
          <w:t>.</w:t>
        </w:r>
        <w:r w:rsidRPr="002B0B3C">
          <w:rPr>
            <w:color w:val="0000FF"/>
            <w:u w:val="single"/>
          </w:rPr>
          <w:t>uchportal</w:t>
        </w:r>
        <w:r w:rsidRPr="002B0B3C">
          <w:rPr>
            <w:color w:val="0000FF"/>
            <w:u w:val="single"/>
            <w:lang w:val="ru-RU"/>
          </w:rPr>
          <w:t>.</w:t>
        </w:r>
        <w:r w:rsidRPr="002B0B3C">
          <w:rPr>
            <w:color w:val="0000FF"/>
            <w:u w:val="single"/>
          </w:rPr>
          <w:t>ru</w:t>
        </w:r>
        <w:r w:rsidRPr="002B0B3C">
          <w:rPr>
            <w:lang w:val="ru-RU"/>
          </w:rPr>
          <w:t xml:space="preserve"> </w:t>
        </w:r>
      </w:hyperlink>
    </w:p>
    <w:p w:rsidR="00DD08C9" w:rsidRPr="002B0B3C" w:rsidRDefault="008B73BA" w:rsidP="002B0B3C">
      <w:pPr>
        <w:numPr>
          <w:ilvl w:val="0"/>
          <w:numId w:val="106"/>
        </w:numPr>
        <w:spacing w:before="125"/>
        <w:ind w:right="3407"/>
        <w:rPr>
          <w:lang w:val="ru-RU"/>
        </w:rPr>
      </w:pPr>
      <w:r w:rsidRPr="002B0B3C">
        <w:rPr>
          <w:color w:val="000000"/>
          <w:lang w:val="ru-RU"/>
        </w:rPr>
        <w:t>Российская электронная школа. Окружающий мир</w:t>
      </w:r>
      <w:r w:rsidRPr="002B0B3C">
        <w:rPr>
          <w:lang w:val="ru-RU"/>
        </w:rPr>
        <w:t xml:space="preserve"> </w:t>
      </w:r>
      <w:hyperlink r:id="rId180" w:history="1">
        <w:r w:rsidRPr="002B0B3C">
          <w:rPr>
            <w:color w:val="0462C1"/>
            <w:u w:val="single"/>
          </w:rPr>
          <w:t>https</w:t>
        </w:r>
        <w:r w:rsidRPr="002B0B3C">
          <w:rPr>
            <w:color w:val="0462C1"/>
            <w:u w:val="single"/>
            <w:lang w:val="ru-RU"/>
          </w:rPr>
          <w:t>://</w:t>
        </w:r>
        <w:r w:rsidRPr="002B0B3C">
          <w:rPr>
            <w:color w:val="0462C1"/>
            <w:u w:val="single"/>
          </w:rPr>
          <w:t>resh</w:t>
        </w:r>
        <w:r w:rsidRPr="002B0B3C">
          <w:rPr>
            <w:color w:val="0462C1"/>
            <w:u w:val="single"/>
            <w:lang w:val="ru-RU"/>
          </w:rPr>
          <w:t>.</w:t>
        </w:r>
        <w:r w:rsidRPr="002B0B3C">
          <w:rPr>
            <w:color w:val="0462C1"/>
            <w:u w:val="single"/>
          </w:rPr>
          <w:t>edu</w:t>
        </w:r>
        <w:r w:rsidRPr="002B0B3C">
          <w:rPr>
            <w:color w:val="0462C1"/>
            <w:u w:val="single"/>
            <w:lang w:val="ru-RU"/>
          </w:rPr>
          <w:t>.</w:t>
        </w:r>
        <w:r w:rsidRPr="002B0B3C">
          <w:rPr>
            <w:color w:val="0462C1"/>
            <w:u w:val="single"/>
          </w:rPr>
          <w:t>ru</w:t>
        </w:r>
        <w:r w:rsidRPr="002B0B3C">
          <w:rPr>
            <w:color w:val="0462C1"/>
            <w:u w:val="single"/>
            <w:lang w:val="ru-RU"/>
          </w:rPr>
          <w:t>/</w:t>
        </w:r>
        <w:r w:rsidRPr="002B0B3C">
          <w:rPr>
            <w:color w:val="0462C1"/>
            <w:u w:val="single"/>
          </w:rPr>
          <w:t>subject</w:t>
        </w:r>
        <w:r w:rsidRPr="002B0B3C">
          <w:rPr>
            <w:color w:val="0462C1"/>
            <w:u w:val="single"/>
            <w:lang w:val="ru-RU"/>
          </w:rPr>
          <w:t>/43/3/?</w:t>
        </w:r>
        <w:r w:rsidRPr="002B0B3C">
          <w:rPr>
            <w:color w:val="0462C1"/>
            <w:u w:val="single"/>
          </w:rPr>
          <w:t>ysclid</w:t>
        </w:r>
        <w:r w:rsidRPr="002B0B3C">
          <w:rPr>
            <w:color w:val="0462C1"/>
            <w:u w:val="single"/>
            <w:lang w:val="ru-RU"/>
          </w:rPr>
          <w:t>=</w:t>
        </w:r>
        <w:r w:rsidRPr="002B0B3C">
          <w:rPr>
            <w:color w:val="0462C1"/>
            <w:u w:val="single"/>
          </w:rPr>
          <w:t>lj</w:t>
        </w:r>
        <w:r w:rsidRPr="002B0B3C">
          <w:rPr>
            <w:color w:val="0462C1"/>
            <w:u w:val="single"/>
            <w:lang w:val="ru-RU"/>
          </w:rPr>
          <w:t>1</w:t>
        </w:r>
        <w:r w:rsidRPr="002B0B3C">
          <w:rPr>
            <w:color w:val="0462C1"/>
            <w:u w:val="single"/>
          </w:rPr>
          <w:t>gjnnlli</w:t>
        </w:r>
        <w:r w:rsidRPr="002B0B3C">
          <w:rPr>
            <w:color w:val="0462C1"/>
            <w:u w:val="single"/>
            <w:lang w:val="ru-RU"/>
          </w:rPr>
          <w:t>134924945</w:t>
        </w:r>
        <w:r w:rsidRPr="002B0B3C">
          <w:rPr>
            <w:lang w:val="ru-RU"/>
          </w:rPr>
          <w:t xml:space="preserve"> </w:t>
        </w:r>
      </w:hyperlink>
    </w:p>
    <w:p w:rsidR="00DD08C9" w:rsidRPr="002B0B3C" w:rsidRDefault="008B73BA" w:rsidP="002B0B3C">
      <w:pPr>
        <w:numPr>
          <w:ilvl w:val="0"/>
          <w:numId w:val="106"/>
        </w:numPr>
        <w:spacing w:before="117"/>
        <w:ind w:right="2988"/>
        <w:rPr>
          <w:lang w:val="ru-RU"/>
        </w:rPr>
      </w:pPr>
      <w:r w:rsidRPr="002B0B3C">
        <w:rPr>
          <w:color w:val="000000"/>
          <w:lang w:val="ru-RU"/>
        </w:rPr>
        <w:t>Библиотека материалов для учителей от ООО ИНФОУРОК:</w:t>
      </w:r>
      <w:r w:rsidRPr="002B0B3C">
        <w:rPr>
          <w:lang w:val="ru-RU"/>
        </w:rPr>
        <w:t xml:space="preserve"> </w:t>
      </w:r>
      <w:hyperlink r:id="rId181" w:history="1">
        <w:r w:rsidRPr="002B0B3C">
          <w:rPr>
            <w:color w:val="0462C1"/>
            <w:u w:val="single"/>
          </w:rPr>
          <w:t>https</w:t>
        </w:r>
        <w:r w:rsidRPr="002B0B3C">
          <w:rPr>
            <w:color w:val="0462C1"/>
            <w:u w:val="single"/>
            <w:lang w:val="ru-RU"/>
          </w:rPr>
          <w:t>://</w:t>
        </w:r>
        <w:r w:rsidRPr="002B0B3C">
          <w:rPr>
            <w:color w:val="0462C1"/>
            <w:u w:val="single"/>
          </w:rPr>
          <w:t>infourok</w:t>
        </w:r>
        <w:r w:rsidRPr="002B0B3C">
          <w:rPr>
            <w:color w:val="0462C1"/>
            <w:u w:val="single"/>
            <w:lang w:val="ru-RU"/>
          </w:rPr>
          <w:t>.</w:t>
        </w:r>
        <w:r w:rsidRPr="002B0B3C">
          <w:rPr>
            <w:color w:val="0462C1"/>
            <w:u w:val="single"/>
          </w:rPr>
          <w:t>ru</w:t>
        </w:r>
        <w:r w:rsidRPr="002B0B3C">
          <w:rPr>
            <w:color w:val="0462C1"/>
            <w:u w:val="single"/>
            <w:lang w:val="ru-RU"/>
          </w:rPr>
          <w:t>/</w:t>
        </w:r>
        <w:r w:rsidRPr="002B0B3C">
          <w:rPr>
            <w:color w:val="0462C1"/>
            <w:u w:val="single"/>
          </w:rPr>
          <w:t>biblioteka</w:t>
        </w:r>
        <w:r w:rsidRPr="002B0B3C">
          <w:rPr>
            <w:lang w:val="ru-RU"/>
          </w:rPr>
          <w:t xml:space="preserve"> </w:t>
        </w:r>
      </w:hyperlink>
    </w:p>
    <w:p w:rsidR="00DD08C9" w:rsidRPr="002B0B3C" w:rsidRDefault="008B73BA" w:rsidP="002B0B3C">
      <w:pPr>
        <w:numPr>
          <w:ilvl w:val="0"/>
          <w:numId w:val="106"/>
        </w:numPr>
        <w:spacing w:before="132"/>
        <w:ind w:right="-200"/>
        <w:jc w:val="both"/>
        <w:rPr>
          <w:lang w:val="ru-RU"/>
        </w:rPr>
      </w:pPr>
      <w:r w:rsidRPr="002B0B3C">
        <w:rPr>
          <w:color w:val="000000"/>
          <w:lang w:val="ru-RU"/>
        </w:rPr>
        <w:t xml:space="preserve">Комплекс тестов </w:t>
      </w:r>
      <w:r w:rsidRPr="002B0B3C">
        <w:rPr>
          <w:color w:val="000000"/>
          <w:spacing w:val="1"/>
          <w:lang w:val="ru-RU"/>
        </w:rPr>
        <w:t>по</w:t>
      </w:r>
      <w:r w:rsidRPr="002B0B3C">
        <w:rPr>
          <w:color w:val="000000"/>
          <w:lang w:val="ru-RU"/>
        </w:rPr>
        <w:t xml:space="preserve"> курсу "Окружающий мир" для 3 класса УМК "Школа России":</w:t>
      </w:r>
      <w:r w:rsidRPr="002B0B3C">
        <w:rPr>
          <w:lang w:val="ru-RU"/>
        </w:rPr>
        <w:t xml:space="preserve"> </w:t>
      </w:r>
    </w:p>
    <w:p w:rsidR="00DD08C9" w:rsidRPr="002B0B3C" w:rsidRDefault="002B0B3C" w:rsidP="002B0B3C">
      <w:pPr>
        <w:spacing w:before="112"/>
        <w:ind w:left="1592" w:right="400"/>
      </w:pPr>
      <w:hyperlink r:id="rId182" w:history="1">
        <w:r w:rsidR="008B73BA" w:rsidRPr="002B0B3C">
          <w:rPr>
            <w:color w:val="0462C1"/>
            <w:u w:val="single"/>
          </w:rPr>
          <w:t>https://easyen.ru/load/metodika/kompleksy/kompleks_testov_po_kursu_okruzhajushhij_mir</w:t>
        </w:r>
        <w:r w:rsidR="008B73BA" w:rsidRPr="002B0B3C">
          <w:t xml:space="preserve"> </w:t>
        </w:r>
      </w:hyperlink>
      <w:r w:rsidR="008B73BA" w:rsidRPr="002B0B3C">
        <w:rPr>
          <w:color w:val="0462C1"/>
          <w:u w:val="single"/>
        </w:rPr>
        <w:t>_dlja_3_klassa/457-1-0-549</w:t>
      </w:r>
      <w:r w:rsidR="008B73BA" w:rsidRPr="002B0B3C">
        <w:rPr>
          <w:color w:val="0462C1"/>
        </w:rPr>
        <w:t xml:space="preserve"> </w:t>
      </w:r>
    </w:p>
    <w:sectPr w:rsidR="00DD08C9" w:rsidRPr="002B0B3C" w:rsidSect="002B0B3C">
      <w:pgSz w:w="11911" w:h="16841"/>
      <w:pgMar w:top="567" w:right="85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D332ABD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FCB8AF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A66F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0A8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2066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5A7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BE4E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A263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88A4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92C960C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E70C53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D2BA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96C4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3E0F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28F2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BA01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70CB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EAB0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EF8166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9D6250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244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E2A7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36A0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604B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6208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9E42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2E04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DA1E605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97D435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C2C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B0AF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546F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8C83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264B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AE18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545C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3AB0F3BC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27F07C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4490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F271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1E74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46BD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1E90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700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D639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06B2270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66ECE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3EA1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EAF1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E237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7A6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8C0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C0B8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A4B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988CBF1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6BA063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4221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A665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7CB5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10D6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2CC8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3CE5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DA1E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F20E9304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8B2A3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2C68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7ED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EA5A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D072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F005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BECC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F07C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3D740ED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C4380F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46E4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C630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1081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1C84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62F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CA4F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E4A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6D56F90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659A48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D8DA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460F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9032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EA4F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1E9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B844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88C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 w:tplc="C1600AA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6B82D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609F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2635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10B8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DA12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5C36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328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A87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 w:tplc="9B080C1A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AF609E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9C39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9EC6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FA9B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B4BF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2441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5E10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DA9C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 w:tplc="AB4C320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DBD89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80CF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2617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4EC7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569F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74F7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F4AB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7A77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 w:tplc="7F42A4C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3B3E06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CCC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567F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4239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6C2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F620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ECEA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84DF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 w:tplc="0DC6A40C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0F52F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BA4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6032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EC5B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86E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EA35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1414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D0FD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 w:tplc="B7B2AE2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BB484A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A0C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2425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7895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EE9E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643A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CEA8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3C6E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 w:tplc="4528A34C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33E09E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0E6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3230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56DB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FC9F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2E52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CED6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74C2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 w:tplc="8E942AA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026434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9C4D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1E02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E6E8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BA6C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C6AF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F6AE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A8B9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 w:tplc="ED98769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BF86FE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0C4C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44EF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8AE8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041A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6A3F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C41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D4F1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1616"/>
        </w:tabs>
        <w:ind w:left="1616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00000016"/>
    <w:multiLevelType w:val="multilevel"/>
    <w:tmpl w:val="00000016"/>
    <w:lvl w:ilvl="0">
      <w:start w:val="3"/>
      <w:numFmt w:val="decimal"/>
      <w:lvlText w:val="%1."/>
      <w:lvlJc w:val="left"/>
      <w:pPr>
        <w:tabs>
          <w:tab w:val="num" w:pos="1472"/>
        </w:tabs>
        <w:ind w:left="1472" w:hanging="26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00000017"/>
    <w:multiLevelType w:val="hybridMultilevel"/>
    <w:tmpl w:val="00000017"/>
    <w:lvl w:ilvl="0" w:tplc="E3BE9CBC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6A2ECB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3E0F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E8C8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0E83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E42B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004E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4896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66A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 w:tplc="3006E64C">
      <w:start w:val="1"/>
      <w:numFmt w:val="bullet"/>
      <w:lvlText w:val=""/>
      <w:lvlJc w:val="left"/>
      <w:pPr>
        <w:tabs>
          <w:tab w:val="num" w:pos="2367"/>
        </w:tabs>
        <w:ind w:left="2367" w:hanging="595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B6AC82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A47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06E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AC02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741B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B69D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4A9A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AE10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 w:tplc="291223DE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49D004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BCE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68BC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14D0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5295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7217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CE22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8EA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 w:tplc="7DE8A12E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EFB806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D61F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E25E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EE26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202C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3C39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FA08E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F2D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 w:tplc="6666B28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662873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8895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8E98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3059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74E8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E60B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6ED4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6E72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 w:tplc="F1CE18C4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9D58AC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A490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7E82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568F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D08B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50C7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5C1E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468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 w:tplc="0A3278DA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DC962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D020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CAE8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46B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CAD7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884F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326F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06C1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 w:tplc="E866543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177AF2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521C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A43E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82F9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94CE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5835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EC23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A47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 w:tplc="6F883CB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D9FE9A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94E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50C6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58DD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A2B7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5E8F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688A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A679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 w:tplc="58760F36">
      <w:start w:val="1"/>
      <w:numFmt w:val="bullet"/>
      <w:lvlText w:val=""/>
      <w:lvlJc w:val="left"/>
      <w:pPr>
        <w:tabs>
          <w:tab w:val="num" w:pos="2343"/>
        </w:tabs>
        <w:ind w:left="2343" w:hanging="571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F7DC4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D85B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70E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7E05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2825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80FF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3864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605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 w:tplc="CA6C282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D91A4E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CC7A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380C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849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48FB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A0FB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20BC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3E6C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 w:tplc="DA904D7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48B23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6222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9A68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2ACF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D69C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A8A6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967E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AE37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 w:tplc="19BEDEEE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DB5E5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8024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6652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CE97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E01E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B648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48B9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9CA6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 w:tplc="D292C85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3B0A51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5672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A43F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906A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A070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2CB0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F442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4297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 w:tplc="E6C21FD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DC72AA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D67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06C6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4E58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861D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6031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66CB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38C2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 w:tplc="3CEEFD5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BBCC2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F64C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DAA5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D4E4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6658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02DE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FEC9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1465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 w:tplc="E6A0273A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5D4823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6C91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8C49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0091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A488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FC2C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8E17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6CE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 w:tplc="E44830B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00C4C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C0CA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D628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6CD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5C38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5EDD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6E4B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10B8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 w:tplc="26D6240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714A91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98E2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3433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602E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8806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8C96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CAE4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8A2E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 w:tplc="DF76761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C72200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F0F0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4432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BCAD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C84D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FA09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5AB2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86E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 w:tplc="77B251F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25D4BA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225B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A209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CA2B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FCDD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D8E1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AA56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406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 w:tplc="315E3EE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BF3AC8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EC96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2427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F448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8674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5E8E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C8EF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C08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 w:tplc="F0DA831E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B1244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3C3C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4E30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763E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2CBA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BACD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FA2C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DA1F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 w:tplc="E1DEB06E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DD688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9EB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A0A2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9A4B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9048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5488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3EC4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F075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2336"/>
        </w:tabs>
        <w:ind w:left="2336" w:hanging="267"/>
      </w:pPr>
      <w:rPr>
        <w:rFonts w:ascii="Times New Roman" w:eastAsia="Times New Roman" w:hAnsi="Times New Roman" w:cs="Times New Roman"/>
        <w:b w:val="0"/>
        <w:bCs w:val="0"/>
        <w:i/>
        <w:iCs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>
    <w:nsid w:val="00000030"/>
    <w:multiLevelType w:val="hybridMultilevel"/>
    <w:tmpl w:val="00000030"/>
    <w:lvl w:ilvl="0" w:tplc="E23CA4C6">
      <w:start w:val="1"/>
      <w:numFmt w:val="bullet"/>
      <w:lvlText w:val=""/>
      <w:lvlJc w:val="left"/>
      <w:pPr>
        <w:tabs>
          <w:tab w:val="num" w:pos="2336"/>
        </w:tabs>
        <w:ind w:left="2336" w:hanging="420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AC62DA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5CB6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C4C1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66B4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8019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12CA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141B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AE37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 w:tplc="D9F082DE">
      <w:start w:val="1"/>
      <w:numFmt w:val="bullet"/>
      <w:lvlText w:val=""/>
      <w:lvlJc w:val="left"/>
      <w:pPr>
        <w:tabs>
          <w:tab w:val="num" w:pos="2336"/>
        </w:tabs>
        <w:ind w:left="2336" w:hanging="420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16C03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F860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3AC4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98E1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1CF6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8AEC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4E12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DAA1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 w:tplc="EA625590">
      <w:start w:val="1"/>
      <w:numFmt w:val="bullet"/>
      <w:lvlText w:val=""/>
      <w:lvlJc w:val="left"/>
      <w:pPr>
        <w:tabs>
          <w:tab w:val="num" w:pos="2336"/>
        </w:tabs>
        <w:ind w:left="2336" w:hanging="420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F5649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DA48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66E0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822D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B2B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C07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3094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0C2F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 w:tplc="07FCA9F0">
      <w:start w:val="1"/>
      <w:numFmt w:val="bullet"/>
      <w:lvlText w:val=""/>
      <w:lvlJc w:val="left"/>
      <w:pPr>
        <w:tabs>
          <w:tab w:val="num" w:pos="2336"/>
        </w:tabs>
        <w:ind w:left="2336" w:hanging="420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0F3E0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0018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823A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8E2B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8086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8A00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C40B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8247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 w:tplc="FB9A10D8">
      <w:start w:val="1"/>
      <w:numFmt w:val="bullet"/>
      <w:lvlText w:val=""/>
      <w:lvlJc w:val="left"/>
      <w:pPr>
        <w:tabs>
          <w:tab w:val="num" w:pos="2336"/>
        </w:tabs>
        <w:ind w:left="2336" w:hanging="420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738420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787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805A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5ABE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4CC4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A43D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D8C5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5433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 w:tplc="1D2C78FE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43B291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6C9E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C6F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1E73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D097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AECB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5EBA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9C0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multilevel"/>
    <w:tmpl w:val="00000036"/>
    <w:lvl w:ilvl="0">
      <w:start w:val="2"/>
      <w:numFmt w:val="decimal"/>
      <w:lvlText w:val="%1)"/>
      <w:lvlJc w:val="left"/>
      <w:pPr>
        <w:tabs>
          <w:tab w:val="num" w:pos="2336"/>
        </w:tabs>
        <w:ind w:left="2336" w:hanging="440"/>
      </w:pPr>
      <w:rPr>
        <w:rFonts w:ascii="Times New Roman" w:eastAsia="Times New Roman" w:hAnsi="Times New Roman" w:cs="Times New Roman"/>
        <w:b w:val="0"/>
        <w:bCs w:val="0"/>
        <w:i/>
        <w:iCs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>
    <w:nsid w:val="00000037"/>
    <w:multiLevelType w:val="hybridMultilevel"/>
    <w:tmpl w:val="00000037"/>
    <w:lvl w:ilvl="0" w:tplc="97F405C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F31058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A48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8C9B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42AE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0E73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68D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2695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34D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 w:tplc="52FC05F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001A1B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568D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08FA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FAA0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E0CE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C492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F0A9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E202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 w:tplc="04BA983C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C2245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DC73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5AC0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0EB7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66E0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B809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401D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A46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 w:tplc="F5F2EF5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468617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E4A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BAAB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B69C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0636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5CB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AEE7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8653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 w:tplc="D960B06E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D9C020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620C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F05A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DA68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0AA9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424D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4861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6E8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hybridMultilevel"/>
    <w:tmpl w:val="0000003C"/>
    <w:lvl w:ilvl="0" w:tplc="75ACD67C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DE48FA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564E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344B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4E4E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1C9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2C7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1495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AACE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0000003D"/>
    <w:multiLevelType w:val="multilevel"/>
    <w:tmpl w:val="0000003D"/>
    <w:lvl w:ilvl="0">
      <w:start w:val="3"/>
      <w:numFmt w:val="decimal"/>
      <w:lvlText w:val="%1)"/>
      <w:lvlJc w:val="left"/>
      <w:pPr>
        <w:tabs>
          <w:tab w:val="num" w:pos="2336"/>
        </w:tabs>
        <w:ind w:left="2336" w:hanging="267"/>
      </w:pPr>
      <w:rPr>
        <w:rFonts w:ascii="Times New Roman" w:eastAsia="Times New Roman" w:hAnsi="Times New Roman" w:cs="Times New Roman"/>
        <w:b w:val="0"/>
        <w:bCs w:val="0"/>
        <w:i/>
        <w:iCs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">
    <w:nsid w:val="0000003E"/>
    <w:multiLevelType w:val="hybridMultilevel"/>
    <w:tmpl w:val="0000003E"/>
    <w:lvl w:ilvl="0" w:tplc="A89012B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70BC4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901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30B7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86F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FA49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F843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B0AD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865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0000003F"/>
    <w:multiLevelType w:val="hybridMultilevel"/>
    <w:tmpl w:val="0000003F"/>
    <w:lvl w:ilvl="0" w:tplc="46BE72EC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6BC6E8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BCEB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7458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BAF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54AB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F26A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8288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44D1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00000040"/>
    <w:multiLevelType w:val="hybridMultilevel"/>
    <w:tmpl w:val="00000040"/>
    <w:lvl w:ilvl="0" w:tplc="94A8561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05C47E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5882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6418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14CB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6637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6C91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ACD1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5483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00000041"/>
    <w:multiLevelType w:val="hybridMultilevel"/>
    <w:tmpl w:val="00000041"/>
    <w:lvl w:ilvl="0" w:tplc="C3CACDC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FCD4E1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D88D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7AC8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86AA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E036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3437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843D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5004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hybridMultilevel"/>
    <w:tmpl w:val="00000042"/>
    <w:lvl w:ilvl="0" w:tplc="B7BC468A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84C878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608F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1A47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A264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1CF6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E8B2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5A9A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DE94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hybridMultilevel"/>
    <w:tmpl w:val="00000043"/>
    <w:lvl w:ilvl="0" w:tplc="410252FC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DCAA2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DC0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D2E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C8FA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727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0A68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E40C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005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44"/>
    <w:multiLevelType w:val="hybridMultilevel"/>
    <w:tmpl w:val="00000044"/>
    <w:lvl w:ilvl="0" w:tplc="E6B0B04E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2154F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3070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002F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586D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AC2C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0E96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B8F3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0A09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>
    <w:nsid w:val="00000045"/>
    <w:multiLevelType w:val="hybridMultilevel"/>
    <w:tmpl w:val="00000045"/>
    <w:lvl w:ilvl="0" w:tplc="BE24163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78DC17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8E0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28EB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26F7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52B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D220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A64F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F2F0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>
    <w:nsid w:val="00000046"/>
    <w:multiLevelType w:val="hybridMultilevel"/>
    <w:tmpl w:val="00000046"/>
    <w:lvl w:ilvl="0" w:tplc="B9C8BA4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182CBC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32A1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0088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E689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A2B2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D09C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960E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7A83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47"/>
    <w:multiLevelType w:val="hybridMultilevel"/>
    <w:tmpl w:val="00000047"/>
    <w:lvl w:ilvl="0" w:tplc="2B8056C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69FED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3AA0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B8A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2826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54EA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1AB1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F0FD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4083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>
    <w:nsid w:val="00000048"/>
    <w:multiLevelType w:val="hybridMultilevel"/>
    <w:tmpl w:val="00000048"/>
    <w:lvl w:ilvl="0" w:tplc="5B60E08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33A0FD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7017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406D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1A9F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66DC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0E32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A846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663E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hybridMultilevel"/>
    <w:tmpl w:val="00000049"/>
    <w:lvl w:ilvl="0" w:tplc="BCDA801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8C760D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6ED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92C7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3652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9C63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D8DE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D217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DEBB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hybridMultilevel"/>
    <w:tmpl w:val="0000004A"/>
    <w:lvl w:ilvl="0" w:tplc="929CF7E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C4824E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BE5A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06CA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8486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E838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0E71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1ABD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505A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>
    <w:nsid w:val="0000004B"/>
    <w:multiLevelType w:val="hybridMultilevel"/>
    <w:tmpl w:val="0000004B"/>
    <w:lvl w:ilvl="0" w:tplc="CDC6CF8E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095A3C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46C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A00B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143E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F05C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389E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56EF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608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>
    <w:nsid w:val="0000004C"/>
    <w:multiLevelType w:val="hybridMultilevel"/>
    <w:tmpl w:val="0000004C"/>
    <w:lvl w:ilvl="0" w:tplc="3CA0374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0BFAC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DA81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90EB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DCFF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C410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886E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9AED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74CA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)"/>
      <w:lvlJc w:val="left"/>
      <w:pPr>
        <w:tabs>
          <w:tab w:val="num" w:pos="2336"/>
        </w:tabs>
        <w:ind w:left="2336" w:hanging="269"/>
      </w:pPr>
      <w:rPr>
        <w:rFonts w:ascii="Times New Roman" w:eastAsia="Times New Roman" w:hAnsi="Times New Roman" w:cs="Times New Roman"/>
        <w:b w:val="0"/>
        <w:bCs w:val="0"/>
        <w:i/>
        <w:iCs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7">
    <w:nsid w:val="0000004E"/>
    <w:multiLevelType w:val="hybridMultilevel"/>
    <w:tmpl w:val="0000004E"/>
    <w:lvl w:ilvl="0" w:tplc="8D102D3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1D905C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B2F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4861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BA5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88D3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66D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340B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B48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>
    <w:nsid w:val="0000004F"/>
    <w:multiLevelType w:val="hybridMultilevel"/>
    <w:tmpl w:val="0000004F"/>
    <w:lvl w:ilvl="0" w:tplc="2210205C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EAE629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DC1F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1621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9C59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FAA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46FA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228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0610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lvl w:ilvl="0">
      <w:start w:val="2"/>
      <w:numFmt w:val="decimal"/>
      <w:lvlText w:val="%1)"/>
      <w:lvlJc w:val="left"/>
      <w:pPr>
        <w:tabs>
          <w:tab w:val="num" w:pos="2336"/>
        </w:tabs>
        <w:ind w:left="2336" w:hanging="267"/>
      </w:pPr>
      <w:rPr>
        <w:rFonts w:ascii="Times New Roman" w:eastAsia="Times New Roman" w:hAnsi="Times New Roman" w:cs="Times New Roman"/>
        <w:b w:val="0"/>
        <w:bCs w:val="0"/>
        <w:i/>
        <w:iCs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0">
    <w:nsid w:val="00000051"/>
    <w:multiLevelType w:val="hybridMultilevel"/>
    <w:tmpl w:val="00000051"/>
    <w:lvl w:ilvl="0" w:tplc="A32A1CB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18001A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8A2D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DA7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CCC6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CC09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50F6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F06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2899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00000052"/>
    <w:multiLevelType w:val="hybridMultilevel"/>
    <w:tmpl w:val="00000052"/>
    <w:lvl w:ilvl="0" w:tplc="DBCCB394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E8A22F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AA58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3AA9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0A89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846F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2CB1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D241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1A4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>
    <w:nsid w:val="00000053"/>
    <w:multiLevelType w:val="hybridMultilevel"/>
    <w:tmpl w:val="00000053"/>
    <w:lvl w:ilvl="0" w:tplc="938016A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87D8EA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046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CA65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F090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3074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7EE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7AA0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401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>
    <w:nsid w:val="00000054"/>
    <w:multiLevelType w:val="hybridMultilevel"/>
    <w:tmpl w:val="00000054"/>
    <w:lvl w:ilvl="0" w:tplc="D51C0C1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4DD2F5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A2D5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3AB0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2CDE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28B0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0A8A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BC91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A86E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>
    <w:nsid w:val="00000055"/>
    <w:multiLevelType w:val="hybridMultilevel"/>
    <w:tmpl w:val="00000055"/>
    <w:lvl w:ilvl="0" w:tplc="C07CE8A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28F24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4CEF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78A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1409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368A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BC44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12C7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24FF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>
    <w:nsid w:val="00000056"/>
    <w:multiLevelType w:val="hybridMultilevel"/>
    <w:tmpl w:val="00000056"/>
    <w:lvl w:ilvl="0" w:tplc="7116B84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14DEFC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34A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0E63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3C03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D6A1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847F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EA05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40E1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hybridMultilevel"/>
    <w:tmpl w:val="00000057"/>
    <w:lvl w:ilvl="0" w:tplc="927647E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25800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9684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BAB8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D854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00B1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24F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68AE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4047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hybridMultilevel"/>
    <w:tmpl w:val="00000058"/>
    <w:lvl w:ilvl="0" w:tplc="82DCA3A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B0FA16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FCC2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36C5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8E44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304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B857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3C4A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E6E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>
    <w:nsid w:val="00000059"/>
    <w:multiLevelType w:val="hybridMultilevel"/>
    <w:tmpl w:val="00000059"/>
    <w:lvl w:ilvl="0" w:tplc="EE165F3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500C6D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F28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0A35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DCFD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FC37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86FE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9A96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C206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9">
    <w:nsid w:val="0000005A"/>
    <w:multiLevelType w:val="hybridMultilevel"/>
    <w:tmpl w:val="0000005A"/>
    <w:lvl w:ilvl="0" w:tplc="3F34338A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7C901A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6446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D4C7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5CB9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1E9F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DEA0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9248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FED2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0">
    <w:nsid w:val="0000005B"/>
    <w:multiLevelType w:val="hybridMultilevel"/>
    <w:tmpl w:val="0000005B"/>
    <w:lvl w:ilvl="0" w:tplc="A5C28D0E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E9EEF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AE72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3EBC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041E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409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AAB5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CC2B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746F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1">
    <w:nsid w:val="0000005C"/>
    <w:multiLevelType w:val="hybridMultilevel"/>
    <w:tmpl w:val="0000005C"/>
    <w:lvl w:ilvl="0" w:tplc="4EB26804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F7120E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A8CA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C071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44B2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C06F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728F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B265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ACDF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2">
    <w:nsid w:val="0000005D"/>
    <w:multiLevelType w:val="hybridMultilevel"/>
    <w:tmpl w:val="0000005D"/>
    <w:lvl w:ilvl="0" w:tplc="A5542090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7DB4E1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62D6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9C53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8085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DCCE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FC26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A826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6C8A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hybridMultilevel"/>
    <w:tmpl w:val="0000005E"/>
    <w:lvl w:ilvl="0" w:tplc="9E8CD15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B6B85B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ACF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0481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0475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AEDC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6637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4C31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14CE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hybridMultilevel"/>
    <w:tmpl w:val="0000005F"/>
    <w:lvl w:ilvl="0" w:tplc="566CE1A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7E9817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7E59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34B3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8878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B8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9E18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F663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602C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5">
    <w:nsid w:val="00000060"/>
    <w:multiLevelType w:val="hybridMultilevel"/>
    <w:tmpl w:val="00000060"/>
    <w:lvl w:ilvl="0" w:tplc="AA04FFAE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79AC5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7846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7CA7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8895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FA30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42D3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ECF9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BE8D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6">
    <w:nsid w:val="00000061"/>
    <w:multiLevelType w:val="hybridMultilevel"/>
    <w:tmpl w:val="00000061"/>
    <w:lvl w:ilvl="0" w:tplc="DA1CE566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06C4CC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AA06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1805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745F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1079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0C7B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0EA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F88D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7">
    <w:nsid w:val="00000062"/>
    <w:multiLevelType w:val="hybridMultilevel"/>
    <w:tmpl w:val="00000062"/>
    <w:lvl w:ilvl="0" w:tplc="A118BEF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05562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4E51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6CF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BC00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50F5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E810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2CAD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F030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>
    <w:nsid w:val="00000063"/>
    <w:multiLevelType w:val="hybridMultilevel"/>
    <w:tmpl w:val="00000063"/>
    <w:lvl w:ilvl="0" w:tplc="4058FDC2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AC98EE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5ABF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44FD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D4C4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9C4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B6F5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CA54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0E66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9">
    <w:nsid w:val="00000064"/>
    <w:multiLevelType w:val="hybridMultilevel"/>
    <w:tmpl w:val="00000064"/>
    <w:lvl w:ilvl="0" w:tplc="9ED02894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1110D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EC0A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E299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4A5B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947B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5079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48CE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C89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hybridMultilevel"/>
    <w:tmpl w:val="00000065"/>
    <w:lvl w:ilvl="0" w:tplc="719A9714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7024B0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1CB4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C2B3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44A3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2851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0AAD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F4EF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86B9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hybridMultilevel"/>
    <w:tmpl w:val="00000066"/>
    <w:lvl w:ilvl="0" w:tplc="F1F83C98">
      <w:start w:val="1"/>
      <w:numFmt w:val="bullet"/>
      <w:lvlText w:val=""/>
      <w:lvlJc w:val="left"/>
      <w:pPr>
        <w:tabs>
          <w:tab w:val="num" w:pos="2336"/>
        </w:tabs>
        <w:ind w:left="2336" w:hanging="564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E3FA6E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36B3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162D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D05D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489F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762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EECA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8ECD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>
    <w:nsid w:val="00000067"/>
    <w:multiLevelType w:val="hybridMultilevel"/>
    <w:tmpl w:val="00000067"/>
    <w:lvl w:ilvl="0" w:tplc="309E9C8C">
      <w:start w:val="1"/>
      <w:numFmt w:val="bullet"/>
      <w:lvlText w:val=""/>
      <w:lvlJc w:val="left"/>
      <w:pPr>
        <w:tabs>
          <w:tab w:val="num" w:pos="2302"/>
        </w:tabs>
        <w:ind w:left="2302" w:hanging="530"/>
      </w:pPr>
      <w:rPr>
        <w:rFonts w:ascii="Symbol" w:eastAsia="Symbol" w:hAnsi="Symbol" w:cs="Symbol"/>
        <w:b w:val="0"/>
        <w:bCs w:val="0"/>
        <w:i w:val="0"/>
        <w:iCs w:val="0"/>
        <w:color w:val="000000"/>
        <w:sz w:val="24"/>
      </w:rPr>
    </w:lvl>
    <w:lvl w:ilvl="1" w:tplc="24321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F896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D472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72F2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E656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66B2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D695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4ECC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3">
    <w:nsid w:val="00000068"/>
    <w:multiLevelType w:val="multilevel"/>
    <w:tmpl w:val="00000068"/>
    <w:lvl w:ilvl="0">
      <w:start w:val="1"/>
      <w:numFmt w:val="decimal"/>
      <w:lvlText w:val="%1."/>
      <w:lvlJc w:val="left"/>
      <w:pPr>
        <w:tabs>
          <w:tab w:val="num" w:pos="1592"/>
        </w:tabs>
        <w:ind w:left="1592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4">
    <w:nsid w:val="00000069"/>
    <w:multiLevelType w:val="multilevel"/>
    <w:tmpl w:val="00000069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5">
    <w:nsid w:val="0000006A"/>
    <w:multiLevelType w:val="multilevel"/>
    <w:tmpl w:val="0000006A"/>
    <w:lvl w:ilvl="0">
      <w:start w:val="1"/>
      <w:numFmt w:val="decimal"/>
      <w:lvlText w:val="%1."/>
      <w:lvlJc w:val="left"/>
      <w:pPr>
        <w:tabs>
          <w:tab w:val="num" w:pos="1592"/>
        </w:tabs>
        <w:ind w:left="1592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compat>
    <w:splitPgBreakAndParaMark/>
    <w:compatSetting w:name="compatibilityMode" w:uri="http://schemas.microsoft.com/office/word" w:val="12"/>
  </w:compat>
  <w:rsids>
    <w:rsidRoot w:val="00DD08C9"/>
    <w:rsid w:val="002B0B3C"/>
    <w:rsid w:val="004E50B8"/>
    <w:rsid w:val="00507B21"/>
    <w:rsid w:val="0052232A"/>
    <w:rsid w:val="008B73BA"/>
    <w:rsid w:val="00A8382F"/>
    <w:rsid w:val="00D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9sUURXbztHs" TargetMode="External"/><Relationship Id="rId21" Type="http://schemas.openxmlformats.org/officeDocument/2006/relationships/hyperlink" Target="https://youtu.be/GbrWygFuxC4" TargetMode="External"/><Relationship Id="rId42" Type="http://schemas.openxmlformats.org/officeDocument/2006/relationships/hyperlink" Target="https://resh.edu.ru/subject/lesson/5559/start/155139/" TargetMode="External"/><Relationship Id="rId63" Type="http://schemas.openxmlformats.org/officeDocument/2006/relationships/hyperlink" Target="https://videouroki.net/video/6-raznoobraziie-rastienii.html" TargetMode="External"/><Relationship Id="rId84" Type="http://schemas.openxmlformats.org/officeDocument/2006/relationships/hyperlink" Target="https://videouroki.net/video/11-osobiennosti-pitaniia-raznykh-zhivotnykh.html" TargetMode="External"/><Relationship Id="rId138" Type="http://schemas.openxmlformats.org/officeDocument/2006/relationships/hyperlink" Target="https://lesson.academy-content.myschool.edu.ru/15/03" TargetMode="External"/><Relationship Id="rId159" Type="http://schemas.openxmlformats.org/officeDocument/2006/relationships/hyperlink" Target="https://disk.yandex.ru/i/HXGyNi0R7qAtIw" TargetMode="External"/><Relationship Id="rId170" Type="http://schemas.openxmlformats.org/officeDocument/2006/relationships/hyperlink" Target="https://videouroki.net/video/41-po-znamienitym-miestam.html" TargetMode="External"/><Relationship Id="rId107" Type="http://schemas.openxmlformats.org/officeDocument/2006/relationships/hyperlink" Target="https://lesson.academy-content.myschool.edu.ru/15/03" TargetMode="External"/><Relationship Id="rId11" Type="http://schemas.openxmlformats.org/officeDocument/2006/relationships/hyperlink" Target="https://disk.yandex.ru/i/4mUGmxLeSn2PpA" TargetMode="External"/><Relationship Id="rId32" Type="http://schemas.openxmlformats.org/officeDocument/2006/relationships/hyperlink" Target="https://nsportal.ru/nachalnaya-shkola/okruzhayushchii-mir/2021/12/25/prezentatsiya-po-okruzhayushchemu-miru-kak-ustroen" TargetMode="External"/><Relationship Id="rId53" Type="http://schemas.openxmlformats.org/officeDocument/2006/relationships/hyperlink" Target="https://disk.yandex.ru/i/oRK5GU_2uD67Fg" TargetMode="External"/><Relationship Id="rId74" Type="http://schemas.openxmlformats.org/officeDocument/2006/relationships/hyperlink" Target="https://videouroki.net/video/9-razmnozhieniie-i-razvitiie-rastienii.html" TargetMode="External"/><Relationship Id="rId128" Type="http://schemas.openxmlformats.org/officeDocument/2006/relationships/hyperlink" Target="https://lesson.academy-content.myschool.edu.ru/15/03" TargetMode="External"/><Relationship Id="rId149" Type="http://schemas.openxmlformats.org/officeDocument/2006/relationships/hyperlink" Target="https://videouroki.net/video/36-na-sievierie-ievropy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/subject/lesson/5561/start/224344/" TargetMode="External"/><Relationship Id="rId160" Type="http://schemas.openxmlformats.org/officeDocument/2006/relationships/hyperlink" Target="https://resh.edu.ru/subject/lesson/5596/start/291405/" TargetMode="External"/><Relationship Id="rId181" Type="http://schemas.openxmlformats.org/officeDocument/2006/relationships/hyperlink" Target="https://infourok.ru/biblioteka" TargetMode="External"/><Relationship Id="rId22" Type="http://schemas.openxmlformats.org/officeDocument/2006/relationships/hyperlink" Target="https://resh.edu.ru/subject/lesson/5059/start/224168/" TargetMode="External"/><Relationship Id="rId43" Type="http://schemas.openxmlformats.org/officeDocument/2006/relationships/hyperlink" Target="https://resh.edu.ru/subject/lesson/5559/start/155139/" TargetMode="External"/><Relationship Id="rId64" Type="http://schemas.openxmlformats.org/officeDocument/2006/relationships/hyperlink" Target="https://resh.edu.ru/subject/lesson/4449/start/155268/" TargetMode="External"/><Relationship Id="rId118" Type="http://schemas.openxmlformats.org/officeDocument/2006/relationships/hyperlink" Target="https://pptcloud.ru/okruzhayushchij-mir/interaktivnaya-igra-kvn-znatoki-dorozhnogo-dvizheniya-kodeks" TargetMode="External"/><Relationship Id="rId139" Type="http://schemas.openxmlformats.org/officeDocument/2006/relationships/hyperlink" Target="https://lesson.academy-content.myschool.edu.ru/15/03" TargetMode="External"/><Relationship Id="rId85" Type="http://schemas.openxmlformats.org/officeDocument/2006/relationships/hyperlink" Target="https://videouroki.net/video/11-osobiennosti-pitaniia-raznykh-zhivotnykh.html" TargetMode="External"/><Relationship Id="rId150" Type="http://schemas.openxmlformats.org/officeDocument/2006/relationships/hyperlink" Target="https://videouroki.net/video/37-chto-takoie-bieniliuks.html" TargetMode="External"/><Relationship Id="rId171" Type="http://schemas.openxmlformats.org/officeDocument/2006/relationships/hyperlink" Target="https://disk.yandex.ru/i/KJY4mwUn7i9vuA" TargetMode="External"/><Relationship Id="rId12" Type="http://schemas.openxmlformats.org/officeDocument/2006/relationships/hyperlink" Target="https://disk.yandex.ru/i/bTb184HbapYkhA" TargetMode="External"/><Relationship Id="rId33" Type="http://schemas.openxmlformats.org/officeDocument/2006/relationships/hyperlink" Target="https://resh.edu.ru/subject/lesson/4455/start/155046/" TargetMode="External"/><Relationship Id="rId108" Type="http://schemas.openxmlformats.org/officeDocument/2006/relationships/hyperlink" Target="https://lesson.academy-content.myschool.edu.ru/15/03" TargetMode="External"/><Relationship Id="rId129" Type="http://schemas.openxmlformats.org/officeDocument/2006/relationships/hyperlink" Target="https://lesson.academy-content.myschool.edu.ru/15/03" TargetMode="External"/><Relationship Id="rId54" Type="http://schemas.openxmlformats.org/officeDocument/2006/relationships/hyperlink" Target="https://m.edsoo.ru/f840d03a" TargetMode="External"/><Relationship Id="rId75" Type="http://schemas.openxmlformats.org/officeDocument/2006/relationships/hyperlink" Target="https://m.edsoo.ru/f840e0de" TargetMode="External"/><Relationship Id="rId96" Type="http://schemas.openxmlformats.org/officeDocument/2006/relationships/hyperlink" Target="https://videouroki.net/video/15-orghanizm-chielovieka.html" TargetMode="External"/><Relationship Id="rId140" Type="http://schemas.openxmlformats.org/officeDocument/2006/relationships/hyperlink" Target="https://resh.edu.ru/subject/lesson/4077/start/155968/" TargetMode="External"/><Relationship Id="rId161" Type="http://schemas.openxmlformats.org/officeDocument/2006/relationships/hyperlink" Target="https://resh.edu.ru/subject/lesson/5596/start/291405/" TargetMode="External"/><Relationship Id="rId182" Type="http://schemas.openxmlformats.org/officeDocument/2006/relationships/hyperlink" Target="https://easyen.ru/load/metodika/kompleksy/kompleks_testov_po_kursu_okruzhajushhij_mir_dlja_3_klassa/457-1-0-54901" TargetMode="External"/><Relationship Id="rId6" Type="http://schemas.openxmlformats.org/officeDocument/2006/relationships/image" Target="media/image1.jpg"/><Relationship Id="rId23" Type="http://schemas.openxmlformats.org/officeDocument/2006/relationships/hyperlink" Target="https://resh.edu.ru/subject/lesson/5059/start/224168/" TargetMode="External"/><Relationship Id="rId119" Type="http://schemas.openxmlformats.org/officeDocument/2006/relationships/hyperlink" Target="https://pptcloud.ru/okruzhayushchij-mir/interaktivnaya-igra-kvn-znatoki-dorozhnogo-dvizheniya-kodeks" TargetMode="External"/><Relationship Id="rId44" Type="http://schemas.openxmlformats.org/officeDocument/2006/relationships/hyperlink" Target="https://disk.yandex.ru/i/xdx5NLLZUvaSbQ" TargetMode="External"/><Relationship Id="rId60" Type="http://schemas.openxmlformats.org/officeDocument/2006/relationships/hyperlink" Target="https://videouroki.net/video/5-pochva.html" TargetMode="External"/><Relationship Id="rId65" Type="http://schemas.openxmlformats.org/officeDocument/2006/relationships/hyperlink" Target="https://resh.edu.ru/subject/lesson/4449/start/155268/" TargetMode="External"/><Relationship Id="rId81" Type="http://schemas.openxmlformats.org/officeDocument/2006/relationships/hyperlink" Target="https://disk.yandex.ru/i/LcqfHnmBTbiNdg" TargetMode="External"/><Relationship Id="rId86" Type="http://schemas.openxmlformats.org/officeDocument/2006/relationships/hyperlink" Target="https://disk.yandex.ru/i/L_011GtdOWczGA" TargetMode="External"/><Relationship Id="rId130" Type="http://schemas.openxmlformats.org/officeDocument/2006/relationships/hyperlink" Target="https://lesson.academy-content.myschool.edu.ru/15/03" TargetMode="External"/><Relationship Id="rId135" Type="http://schemas.openxmlformats.org/officeDocument/2006/relationships/hyperlink" Target="https://lesson.academy-content.myschool.edu.ru/15/03" TargetMode="External"/><Relationship Id="rId151" Type="http://schemas.openxmlformats.org/officeDocument/2006/relationships/hyperlink" Target="https://videouroki.net/video/37-chto-takoie-bieniliuks.html" TargetMode="External"/><Relationship Id="rId156" Type="http://schemas.openxmlformats.org/officeDocument/2006/relationships/hyperlink" Target="https://videouroki.net/video/38-v-tsientrie-ievropy.html" TargetMode="External"/><Relationship Id="rId177" Type="http://schemas.openxmlformats.org/officeDocument/2006/relationships/image" Target="media/image2.png"/><Relationship Id="rId172" Type="http://schemas.openxmlformats.org/officeDocument/2006/relationships/hyperlink" Target="https://disk.yandex.ru/i/KJY4mwUn7i9vuA" TargetMode="External"/><Relationship Id="rId13" Type="http://schemas.openxmlformats.org/officeDocument/2006/relationships/hyperlink" Target="https://disk.yandex.ru/i/bTb184HbapYkhA" TargetMode="External"/><Relationship Id="rId18" Type="http://schemas.openxmlformats.org/officeDocument/2006/relationships/hyperlink" Target="https://disk.yandex.ru/i/AMtwy52FSyEH6A" TargetMode="External"/><Relationship Id="rId39" Type="http://schemas.openxmlformats.org/officeDocument/2006/relationships/hyperlink" Target="https://videouroki.net/video/1-tiela-vieshchiestva-chastitsy.html" TargetMode="External"/><Relationship Id="rId109" Type="http://schemas.openxmlformats.org/officeDocument/2006/relationships/hyperlink" Target="https://lesson.academy-content.myschool.edu.ru/15/03" TargetMode="External"/><Relationship Id="rId34" Type="http://schemas.openxmlformats.org/officeDocument/2006/relationships/hyperlink" Target="https://resh.edu.ru/subject/lesson/4455/start/155046/" TargetMode="External"/><Relationship Id="rId50" Type="http://schemas.openxmlformats.org/officeDocument/2006/relationships/hyperlink" Target="https://videouroki.net/video/3-voda-svoistva-vody.html" TargetMode="External"/><Relationship Id="rId55" Type="http://schemas.openxmlformats.org/officeDocument/2006/relationships/hyperlink" Target="https://resh.edu.ru/subject/lesson/3826/start/224252/" TargetMode="External"/><Relationship Id="rId76" Type="http://schemas.openxmlformats.org/officeDocument/2006/relationships/hyperlink" Target="https://disk.yandex.ru/i/XheZS6oDthxa6Q" TargetMode="External"/><Relationship Id="rId97" Type="http://schemas.openxmlformats.org/officeDocument/2006/relationships/hyperlink" Target="https://videouroki.net/video/15-orghanizm-chielovieka.html" TargetMode="External"/><Relationship Id="rId104" Type="http://schemas.openxmlformats.org/officeDocument/2006/relationships/hyperlink" Target="https://lesson.academy-content.myschool.edu.ru/15/03" TargetMode="External"/><Relationship Id="rId120" Type="http://schemas.openxmlformats.org/officeDocument/2006/relationships/hyperlink" Target="https://pptcloud.ru/okruzhayushchij-mir/interaktivnaya-igra-kvn-znatoki-dorozhnogo-dvizheniya-kodeks" TargetMode="External"/><Relationship Id="rId125" Type="http://schemas.openxmlformats.org/officeDocument/2006/relationships/hyperlink" Target="https://lesson.academy-content.myschool.edu.ru/15/03" TargetMode="External"/><Relationship Id="rId141" Type="http://schemas.openxmlformats.org/officeDocument/2006/relationships/hyperlink" Target="https://resh.edu.ru/subject/lesson/4077/start/155968/" TargetMode="External"/><Relationship Id="rId146" Type="http://schemas.openxmlformats.org/officeDocument/2006/relationships/hyperlink" Target="https://resh.edu.ru/subject/lesson/3873/start/156153/" TargetMode="External"/><Relationship Id="rId167" Type="http://schemas.openxmlformats.org/officeDocument/2006/relationships/hyperlink" Target="https://disk.yandex.ru/i/UKV5wC-IKo7klA" TargetMode="External"/><Relationship Id="rId7" Type="http://schemas.openxmlformats.org/officeDocument/2006/relationships/hyperlink" Target="https://resh.edu.ru/subject/lesson/6070/start/154891/" TargetMode="External"/><Relationship Id="rId71" Type="http://schemas.openxmlformats.org/officeDocument/2006/relationships/hyperlink" Target="https://videouroki.net/video/9-razmnozhieniie-i-razvitiie-rastienii.html" TargetMode="External"/><Relationship Id="rId92" Type="http://schemas.openxmlformats.org/officeDocument/2006/relationships/hyperlink" Target="https://resh.edu.ru/subject/lesson/4456/start/" TargetMode="External"/><Relationship Id="rId162" Type="http://schemas.openxmlformats.org/officeDocument/2006/relationships/hyperlink" Target="https://disk.yandex.ru/i/xsZBhBFW4l7qZA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nsportal.ru/nachalnaya-shkola/okruzhayushchii-mir/2021/12/25/prezentatsiya-po-okruzhayushchemu-miru-kak-ustroen" TargetMode="External"/><Relationship Id="rId24" Type="http://schemas.openxmlformats.org/officeDocument/2006/relationships/hyperlink" Target="https://disk.yandex.ru/i/aQ46ZEuwP-e1Kg" TargetMode="External"/><Relationship Id="rId40" Type="http://schemas.openxmlformats.org/officeDocument/2006/relationships/hyperlink" Target="https://videouroki.net/video/1-tiela-vieshchiestva-chastitsy.html" TargetMode="External"/><Relationship Id="rId45" Type="http://schemas.openxmlformats.org/officeDocument/2006/relationships/hyperlink" Target="https://disk.yandex.ru/i/xdx5NLLZUvaSbQ" TargetMode="External"/><Relationship Id="rId66" Type="http://schemas.openxmlformats.org/officeDocument/2006/relationships/hyperlink" Target="https://disk.yandex.ru/i/ad-0Gp5DY2MpwA" TargetMode="External"/><Relationship Id="rId87" Type="http://schemas.openxmlformats.org/officeDocument/2006/relationships/hyperlink" Target="https://disk.yandex.ru/i/L_011GtdOWczGA" TargetMode="External"/><Relationship Id="rId110" Type="http://schemas.openxmlformats.org/officeDocument/2006/relationships/hyperlink" Target="https://lesson.academy-content.myschool.edu.ru/15/03" TargetMode="External"/><Relationship Id="rId115" Type="http://schemas.openxmlformats.org/officeDocument/2006/relationships/hyperlink" Target="https://youtu.be/OLvI-i4TaH0" TargetMode="External"/><Relationship Id="rId131" Type="http://schemas.openxmlformats.org/officeDocument/2006/relationships/hyperlink" Target="https://lesson.academy-content.myschool.edu.ru/15/03" TargetMode="External"/><Relationship Id="rId136" Type="http://schemas.openxmlformats.org/officeDocument/2006/relationships/hyperlink" Target="https://lesson.academy-content.myschool.edu.ru/15/03" TargetMode="External"/><Relationship Id="rId157" Type="http://schemas.openxmlformats.org/officeDocument/2006/relationships/hyperlink" Target="https://videouroki.net/video/38-v-tsientrie-ievropy.html" TargetMode="External"/><Relationship Id="rId178" Type="http://schemas.openxmlformats.org/officeDocument/2006/relationships/hyperlink" Target="https://videouroki.net/tests/for-class/" TargetMode="External"/><Relationship Id="rId61" Type="http://schemas.openxmlformats.org/officeDocument/2006/relationships/hyperlink" Target="https://m.edsoo.ru/f840dd78" TargetMode="External"/><Relationship Id="rId82" Type="http://schemas.openxmlformats.org/officeDocument/2006/relationships/hyperlink" Target="https://disk.yandex.ru/i/LcqfHnmBTbiNdg" TargetMode="External"/><Relationship Id="rId152" Type="http://schemas.openxmlformats.org/officeDocument/2006/relationships/hyperlink" Target="https://resh.edu.ru/subject/lesson/4497/start/276520/" TargetMode="External"/><Relationship Id="rId173" Type="http://schemas.openxmlformats.org/officeDocument/2006/relationships/hyperlink" Target="https://resh.edu.ru/subject/lesson/3905/start/291467/" TargetMode="External"/><Relationship Id="rId19" Type="http://schemas.openxmlformats.org/officeDocument/2006/relationships/hyperlink" Target="https://disk.yandex.ru/i/AMtwy52FSyEH6A" TargetMode="External"/><Relationship Id="rId14" Type="http://schemas.openxmlformats.org/officeDocument/2006/relationships/hyperlink" Target="https://resh.edu.ru/subject/lesson/4454/start/154953/" TargetMode="External"/><Relationship Id="rId30" Type="http://schemas.openxmlformats.org/officeDocument/2006/relationships/hyperlink" Target="https://nsportal.ru/nachalnaya-shkola/okruzhayushchii-mir/2021/12/25/prezentatsiya-po-okruzhayushchemu-miru-kak-ustroen" TargetMode="External"/><Relationship Id="rId35" Type="http://schemas.openxmlformats.org/officeDocument/2006/relationships/hyperlink" Target="https://www.yaklass.ru/p/okruzhayushchij-mir" TargetMode="External"/><Relationship Id="rId56" Type="http://schemas.openxmlformats.org/officeDocument/2006/relationships/hyperlink" Target="https://resh.edu.ru/subject/lesson/3826/start/224252/" TargetMode="External"/><Relationship Id="rId77" Type="http://schemas.openxmlformats.org/officeDocument/2006/relationships/hyperlink" Target="https://disk.yandex.ru/i/XheZS6oDthxa6Q" TargetMode="External"/><Relationship Id="rId100" Type="http://schemas.openxmlformats.org/officeDocument/2006/relationships/hyperlink" Target="https://lesson.academy-content.myschool.edu.ru/15/03" TargetMode="External"/><Relationship Id="rId105" Type="http://schemas.openxmlformats.org/officeDocument/2006/relationships/hyperlink" Target="https://lesson.academy-content.myschool.edu.ru/15/03" TargetMode="External"/><Relationship Id="rId126" Type="http://schemas.openxmlformats.org/officeDocument/2006/relationships/hyperlink" Target="https://lesson.academy-content.myschool.edu.ru/15/03" TargetMode="External"/><Relationship Id="rId147" Type="http://schemas.openxmlformats.org/officeDocument/2006/relationships/hyperlink" Target="https://videouroki.net/video/36-na-sievierie-ievropy.html" TargetMode="External"/><Relationship Id="rId168" Type="http://schemas.openxmlformats.org/officeDocument/2006/relationships/hyperlink" Target="https://videouroki.net/video/41-po-znamienitym-miestam.html" TargetMode="External"/><Relationship Id="rId8" Type="http://schemas.openxmlformats.org/officeDocument/2006/relationships/hyperlink" Target="https://resh.edu.ru/subject/lesson/6070/start/154891/" TargetMode="External"/><Relationship Id="rId51" Type="http://schemas.openxmlformats.org/officeDocument/2006/relationships/hyperlink" Target="https://videouroki.net/video/3-voda-svoistva-vody.html" TargetMode="External"/><Relationship Id="rId72" Type="http://schemas.openxmlformats.org/officeDocument/2006/relationships/hyperlink" Target="https://videouroki.net/video/9-razmnozhieniie-i-razvitiie-rastienii.html" TargetMode="External"/><Relationship Id="rId93" Type="http://schemas.openxmlformats.org/officeDocument/2006/relationships/hyperlink" Target="https://resh.edu.ru/subject/lesson/4456/start/" TargetMode="External"/><Relationship Id="rId98" Type="http://schemas.openxmlformats.org/officeDocument/2006/relationships/hyperlink" Target="https://resh.edu.ru/subject/lesson/5565/start/155687/" TargetMode="External"/><Relationship Id="rId121" Type="http://schemas.openxmlformats.org/officeDocument/2006/relationships/hyperlink" Target="https://lesson.academy-content.myschool.edu.ru/15/03" TargetMode="External"/><Relationship Id="rId142" Type="http://schemas.openxmlformats.org/officeDocument/2006/relationships/hyperlink" Target="https://videouroki.net/video/34-zolotoie-kol-tso-rossii.html" TargetMode="External"/><Relationship Id="rId163" Type="http://schemas.openxmlformats.org/officeDocument/2006/relationships/hyperlink" Target="https://disk.yandex.ru/i/xsZBhBFW4l7qZA" TargetMode="External"/><Relationship Id="rId184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disk.yandex.ru/i/aQ46ZEuwP-e1Kg" TargetMode="External"/><Relationship Id="rId46" Type="http://schemas.openxmlformats.org/officeDocument/2006/relationships/hyperlink" Target="https://lesson.academy-content.myschool.edu.ru/lesson/85d9f29f-44e5-446f-8d3c-b537440f3b00?backUrl=%2F15%2F03" TargetMode="External"/><Relationship Id="rId67" Type="http://schemas.openxmlformats.org/officeDocument/2006/relationships/hyperlink" Target="https://disk.yandex.ru/i/ad-0Gp5DY2MpwA" TargetMode="External"/><Relationship Id="rId116" Type="http://schemas.openxmlformats.org/officeDocument/2006/relationships/hyperlink" Target="https://youtu.be/2JgWoKJ9fTo" TargetMode="External"/><Relationship Id="rId137" Type="http://schemas.openxmlformats.org/officeDocument/2006/relationships/hyperlink" Target="https://lesson.academy-content.myschool.edu.ru/15/03" TargetMode="External"/><Relationship Id="rId158" Type="http://schemas.openxmlformats.org/officeDocument/2006/relationships/hyperlink" Target="https://disk.yandex.ru/i/HXGyNi0R7qAtIw" TargetMode="External"/><Relationship Id="rId20" Type="http://schemas.openxmlformats.org/officeDocument/2006/relationships/hyperlink" Target="https://youtu.be/khCwcRawjZ4" TargetMode="External"/><Relationship Id="rId41" Type="http://schemas.openxmlformats.org/officeDocument/2006/relationships/hyperlink" Target="https://lesson.academy-content.myschool.edu.ru/lesson/839ebdf3-d2ae-469b-a80e-7a6d11521385?backUrl=%2F15%2F03" TargetMode="External"/><Relationship Id="rId62" Type="http://schemas.openxmlformats.org/officeDocument/2006/relationships/hyperlink" Target="https://m.edsoo.ru/f840dbde" TargetMode="External"/><Relationship Id="rId83" Type="http://schemas.openxmlformats.org/officeDocument/2006/relationships/hyperlink" Target="https://videouroki.net/video/11-osobiennosti-pitaniia-raznykh-zhivotnykh.html" TargetMode="External"/><Relationship Id="rId88" Type="http://schemas.openxmlformats.org/officeDocument/2006/relationships/hyperlink" Target="https://lesson.academy-content.myschool.edu.ru/15/03" TargetMode="External"/><Relationship Id="rId111" Type="http://schemas.openxmlformats.org/officeDocument/2006/relationships/hyperlink" Target="https://resh.edu.ru/subject/lesson/3839/start/155811/" TargetMode="External"/><Relationship Id="rId132" Type="http://schemas.openxmlformats.org/officeDocument/2006/relationships/hyperlink" Target="https://lesson.academy-content.myschool.edu.ru/15/03" TargetMode="External"/><Relationship Id="rId153" Type="http://schemas.openxmlformats.org/officeDocument/2006/relationships/hyperlink" Target="https://resh.edu.ru/subject/lesson/4497/start/276520/" TargetMode="External"/><Relationship Id="rId174" Type="http://schemas.openxmlformats.org/officeDocument/2006/relationships/hyperlink" Target="https://resh.edu.ru/subject/lesson/3905/start/291467/" TargetMode="External"/><Relationship Id="rId179" Type="http://schemas.openxmlformats.org/officeDocument/2006/relationships/hyperlink" Target="https://www.uchportal.ru/" TargetMode="External"/><Relationship Id="rId15" Type="http://schemas.openxmlformats.org/officeDocument/2006/relationships/hyperlink" Target="https://resh.edu.ru/subject/lesson/4454/start/154953/" TargetMode="External"/><Relationship Id="rId36" Type="http://schemas.openxmlformats.org/officeDocument/2006/relationships/hyperlink" Target="https://www.yaklass.ru/p/okruzhayushchij-mir" TargetMode="External"/><Relationship Id="rId57" Type="http://schemas.openxmlformats.org/officeDocument/2006/relationships/hyperlink" Target="https://disk.yandex.ru/i/RBDoBjPbtzBK_g" TargetMode="External"/><Relationship Id="rId106" Type="http://schemas.openxmlformats.org/officeDocument/2006/relationships/hyperlink" Target="https://lesson.academy-content.myschool.edu.ru/15/03" TargetMode="External"/><Relationship Id="rId127" Type="http://schemas.openxmlformats.org/officeDocument/2006/relationships/hyperlink" Target="https://lesson.academy-content.myschool.edu.ru/15/03" TargetMode="External"/><Relationship Id="rId10" Type="http://schemas.openxmlformats.org/officeDocument/2006/relationships/hyperlink" Target="https://disk.yandex.ru/i/4mUGmxLeSn2PpA" TargetMode="External"/><Relationship Id="rId31" Type="http://schemas.openxmlformats.org/officeDocument/2006/relationships/hyperlink" Target="https://nsportal.ru/nachalnaya-shkola/okruzhayushchii-mir/2021/12/25/prezentatsiya-po-okruzhayushchemu-miru-kak-ustroen" TargetMode="External"/><Relationship Id="rId52" Type="http://schemas.openxmlformats.org/officeDocument/2006/relationships/hyperlink" Target="https://disk.yandex.ru/i/oRK5GU_2uD67Fg" TargetMode="External"/><Relationship Id="rId73" Type="http://schemas.openxmlformats.org/officeDocument/2006/relationships/hyperlink" Target="https://videouroki.net/video/9-razmnozhieniie-i-razvitiie-rastienii.html" TargetMode="External"/><Relationship Id="rId78" Type="http://schemas.openxmlformats.org/officeDocument/2006/relationships/hyperlink" Target="https://lesson.academy-content.myschool.edu.ru/15/03" TargetMode="External"/><Relationship Id="rId94" Type="http://schemas.openxmlformats.org/officeDocument/2006/relationships/hyperlink" Target="https://resh.edu.ru/subject/lesson/5561/start/224344/" TargetMode="External"/><Relationship Id="rId99" Type="http://schemas.openxmlformats.org/officeDocument/2006/relationships/hyperlink" Target="https://resh.edu.ru/subject/lesson/5565/start/155687/" TargetMode="External"/><Relationship Id="rId101" Type="http://schemas.openxmlformats.org/officeDocument/2006/relationships/hyperlink" Target="https://lesson.academy-content.myschool.edu.ru/15/03" TargetMode="External"/><Relationship Id="rId122" Type="http://schemas.openxmlformats.org/officeDocument/2006/relationships/hyperlink" Target="https://lesson.academy-content.myschool.edu.ru/15/03" TargetMode="External"/><Relationship Id="rId143" Type="http://schemas.openxmlformats.org/officeDocument/2006/relationships/hyperlink" Target="https://videouroki.net/video/34-zolotoie-kol-tso-rossii.html" TargetMode="External"/><Relationship Id="rId148" Type="http://schemas.openxmlformats.org/officeDocument/2006/relationships/hyperlink" Target="https://videouroki.net/video/36-na-sievierie-ievropy.html" TargetMode="External"/><Relationship Id="rId164" Type="http://schemas.openxmlformats.org/officeDocument/2006/relationships/hyperlink" Target="https://videouroki.net/video/40-na-iughie-ievropy.html" TargetMode="External"/><Relationship Id="rId169" Type="http://schemas.openxmlformats.org/officeDocument/2006/relationships/hyperlink" Target="https://videouroki.net/video/41-po-znamienitym-miesta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Y7UhTOTSFeI" TargetMode="External"/><Relationship Id="rId180" Type="http://schemas.openxmlformats.org/officeDocument/2006/relationships/hyperlink" Target="https://resh.edu.ru/subject/43/3/?ysclid=lj1gjnnlli134924945" TargetMode="External"/><Relationship Id="rId26" Type="http://schemas.openxmlformats.org/officeDocument/2006/relationships/hyperlink" Target="https://disk.yandex.ru/i/xp7M-lmgHMgqgA" TargetMode="External"/><Relationship Id="rId47" Type="http://schemas.openxmlformats.org/officeDocument/2006/relationships/hyperlink" Target="https://disk.yandex.ru/i/sP-dVTiZWDz1PQ" TargetMode="External"/><Relationship Id="rId68" Type="http://schemas.openxmlformats.org/officeDocument/2006/relationships/hyperlink" Target="https://videouroki.net/video/7-stroieniie-rastienii.html" TargetMode="External"/><Relationship Id="rId89" Type="http://schemas.openxmlformats.org/officeDocument/2006/relationships/hyperlink" Target="https://lesson.academy-content.myschool.edu.ru/15/03" TargetMode="External"/><Relationship Id="rId112" Type="http://schemas.openxmlformats.org/officeDocument/2006/relationships/hyperlink" Target="https://resh.edu.ru/subject/lesson/3839/start/155811/" TargetMode="External"/><Relationship Id="rId133" Type="http://schemas.openxmlformats.org/officeDocument/2006/relationships/hyperlink" Target="https://lesson.academy-content.myschool.edu.ru/15/03" TargetMode="External"/><Relationship Id="rId154" Type="http://schemas.openxmlformats.org/officeDocument/2006/relationships/hyperlink" Target="https://disk.yandex.ru/i/qJehqVheW9zUjg" TargetMode="External"/><Relationship Id="rId175" Type="http://schemas.openxmlformats.org/officeDocument/2006/relationships/hyperlink" Target="https://lesson.academy-content.myschool.edu.ru/15/03" TargetMode="External"/><Relationship Id="rId16" Type="http://schemas.openxmlformats.org/officeDocument/2006/relationships/hyperlink" Target="https://disk.yandex.ru/i/RSqHCjg9OrnhxQ" TargetMode="External"/><Relationship Id="rId37" Type="http://schemas.openxmlformats.org/officeDocument/2006/relationships/hyperlink" Target="https://www.yaklass.ru/p/okruzhayushchij-mir" TargetMode="External"/><Relationship Id="rId58" Type="http://schemas.openxmlformats.org/officeDocument/2006/relationships/hyperlink" Target="https://disk.yandex.ru/i/RBDoBjPbtzBK_g" TargetMode="External"/><Relationship Id="rId79" Type="http://schemas.openxmlformats.org/officeDocument/2006/relationships/hyperlink" Target="https://lesson.academy-content.myschool.edu.ru/15/03" TargetMode="External"/><Relationship Id="rId102" Type="http://schemas.openxmlformats.org/officeDocument/2006/relationships/hyperlink" Target="https://lesson.academy-content.myschool.edu.ru/15/03" TargetMode="External"/><Relationship Id="rId123" Type="http://schemas.openxmlformats.org/officeDocument/2006/relationships/hyperlink" Target="https://lesson.academy-content.myschool.edu.ru/15/03" TargetMode="External"/><Relationship Id="rId144" Type="http://schemas.openxmlformats.org/officeDocument/2006/relationships/hyperlink" Target="https://m.edsoo.ru/f8413e30" TargetMode="External"/><Relationship Id="rId90" Type="http://schemas.openxmlformats.org/officeDocument/2006/relationships/hyperlink" Target="https://videouroki.net/video/13-v-tsarstvie-ghribov.html" TargetMode="External"/><Relationship Id="rId165" Type="http://schemas.openxmlformats.org/officeDocument/2006/relationships/hyperlink" Target="https://videouroki.net/video/40-na-iughie-ievropy.html" TargetMode="External"/><Relationship Id="rId27" Type="http://schemas.openxmlformats.org/officeDocument/2006/relationships/hyperlink" Target="https://disk.yandex.ru/i/xp7M-lmgHMgqgA" TargetMode="External"/><Relationship Id="rId48" Type="http://schemas.openxmlformats.org/officeDocument/2006/relationships/hyperlink" Target="https://disk.yandex.ru/i/sP-dVTiZWDz1PQ" TargetMode="External"/><Relationship Id="rId69" Type="http://schemas.openxmlformats.org/officeDocument/2006/relationships/hyperlink" Target="https://videouroki.net/video/7-stroieniie-rastienii.html" TargetMode="External"/><Relationship Id="rId113" Type="http://schemas.openxmlformats.org/officeDocument/2006/relationships/hyperlink" Target="https://youtu.be/Z05xQXhS0SU" TargetMode="External"/><Relationship Id="rId134" Type="http://schemas.openxmlformats.org/officeDocument/2006/relationships/hyperlink" Target="https://lesson.academy-content.myschool.edu.ru/15/03" TargetMode="External"/><Relationship Id="rId80" Type="http://schemas.openxmlformats.org/officeDocument/2006/relationships/hyperlink" Target="https://videouroki.net/video/10-raznoobraziie-zhivotnykh.html" TargetMode="External"/><Relationship Id="rId155" Type="http://schemas.openxmlformats.org/officeDocument/2006/relationships/hyperlink" Target="https://disk.yandex.ru/i/qJehqVheW9zUjg" TargetMode="External"/><Relationship Id="rId176" Type="http://schemas.openxmlformats.org/officeDocument/2006/relationships/hyperlink" Target="https://videouroki.net/video/my-class/" TargetMode="External"/><Relationship Id="rId17" Type="http://schemas.openxmlformats.org/officeDocument/2006/relationships/hyperlink" Target="https://disk.yandex.ru/i/RSqHCjg9OrnhxQ" TargetMode="External"/><Relationship Id="rId38" Type="http://schemas.openxmlformats.org/officeDocument/2006/relationships/hyperlink" Target="https://www.yaklass.ru/p/okruzhayushchij-mir" TargetMode="External"/><Relationship Id="rId59" Type="http://schemas.openxmlformats.org/officeDocument/2006/relationships/hyperlink" Target="https://videouroki.net/video/5-pochva.html" TargetMode="External"/><Relationship Id="rId103" Type="http://schemas.openxmlformats.org/officeDocument/2006/relationships/hyperlink" Target="https://lesson.academy-content.myschool.edu.ru/15/03" TargetMode="External"/><Relationship Id="rId124" Type="http://schemas.openxmlformats.org/officeDocument/2006/relationships/hyperlink" Target="https://lesson.academy-content.myschool.edu.ru/15/03" TargetMode="External"/><Relationship Id="rId70" Type="http://schemas.openxmlformats.org/officeDocument/2006/relationships/hyperlink" Target="https://videouroki.net/video/8-dykhaniie-i-pitaniie-rastienii.html" TargetMode="External"/><Relationship Id="rId91" Type="http://schemas.openxmlformats.org/officeDocument/2006/relationships/hyperlink" Target="https://m.edsoo.ru/f840f240" TargetMode="External"/><Relationship Id="rId145" Type="http://schemas.openxmlformats.org/officeDocument/2006/relationships/hyperlink" Target="https://resh.edu.ru/subject/lesson/3873/start/156153/" TargetMode="External"/><Relationship Id="rId166" Type="http://schemas.openxmlformats.org/officeDocument/2006/relationships/hyperlink" Target="https://disk.yandex.ru/i/UKV5wC-IKo7klA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nsportal.ru/nachalnaya-shkola/okruzhayushchii-mir/2021/12/25/prezentatsiya-po-okruzhayushchemu-miru-kak-ustroen" TargetMode="External"/><Relationship Id="rId49" Type="http://schemas.openxmlformats.org/officeDocument/2006/relationships/hyperlink" Target="https://videouroki.net/video/2-vozdukh-svoistva-vozdukha.html" TargetMode="External"/><Relationship Id="rId114" Type="http://schemas.openxmlformats.org/officeDocument/2006/relationships/hyperlink" Target="https://youtu.be/JsZJNfs_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7044</Words>
  <Characters>40157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tata1212ps@hotmail.com</dc:creator>
  <cp:lastModifiedBy>sfvna</cp:lastModifiedBy>
  <cp:revision>8</cp:revision>
  <cp:lastPrinted>2024-10-22T13:34:00Z</cp:lastPrinted>
  <dcterms:created xsi:type="dcterms:W3CDTF">2024-10-15T12:09:00Z</dcterms:created>
  <dcterms:modified xsi:type="dcterms:W3CDTF">2024-10-22T13:34:00Z</dcterms:modified>
</cp:coreProperties>
</file>