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40" w:rsidRPr="004332C7" w:rsidRDefault="008E5463" w:rsidP="004332C7">
      <w:pPr>
        <w:spacing w:before="321"/>
        <w:ind w:left="84" w:right="-200"/>
        <w:jc w:val="both"/>
      </w:pPr>
      <w:r w:rsidRPr="004332C7">
        <w:rPr>
          <w:noProof/>
          <w:lang w:val="ru-RU" w:eastAsia="ru-RU"/>
        </w:rPr>
        <w:drawing>
          <wp:inline distT="0" distB="0" distL="0" distR="0" wp14:anchorId="78F85996" wp14:editId="6A91D310">
            <wp:extent cx="6877685" cy="9467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.чтение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946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B40" w:rsidRPr="004332C7" w:rsidRDefault="00552E26" w:rsidP="004332C7">
      <w:pPr>
        <w:spacing w:before="13"/>
        <w:ind w:left="4484" w:right="-200"/>
        <w:jc w:val="both"/>
        <w:rPr>
          <w:lang w:val="ru-RU"/>
        </w:rPr>
      </w:pPr>
      <w:r w:rsidRPr="004332C7">
        <w:rPr>
          <w:rFonts w:eastAsia="Arial"/>
          <w:color w:val="000000"/>
          <w:lang w:val="ru-RU"/>
        </w:rPr>
        <w:br w:type="page"/>
      </w:r>
      <w:r w:rsidRPr="004332C7">
        <w:rPr>
          <w:b/>
          <w:bCs/>
          <w:color w:val="000000"/>
          <w:lang w:val="ru-RU"/>
        </w:rPr>
        <w:lastRenderedPageBreak/>
        <w:t xml:space="preserve">Пояснительная записка </w:t>
      </w:r>
    </w:p>
    <w:p w:rsidR="00113B40" w:rsidRPr="004332C7" w:rsidRDefault="00552E26" w:rsidP="004332C7">
      <w:pPr>
        <w:spacing w:before="271"/>
        <w:ind w:left="106" w:right="-51" w:firstLine="711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Рабочая программа учебного предмета «Литературное чтение» для обучающихся 3 класса на уровне начального  общего  образования  составлена  на  основе  Требований  к  результатам  освоения программы  начального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общего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образования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Федерального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государственного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образовательного стандарта начального общего образования (далее — ФГОС НОО), а также ориентирована на целевые приоритеты </w:t>
      </w:r>
      <w:r w:rsidRPr="004332C7">
        <w:rPr>
          <w:color w:val="000000"/>
          <w:spacing w:val="16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духовно-нравственного </w:t>
      </w:r>
      <w:r w:rsidRPr="004332C7">
        <w:rPr>
          <w:color w:val="000000"/>
          <w:spacing w:val="16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развития, </w:t>
      </w:r>
      <w:r w:rsidRPr="004332C7">
        <w:rPr>
          <w:color w:val="000000"/>
          <w:spacing w:val="16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воспитания </w:t>
      </w:r>
      <w:r w:rsidRPr="004332C7">
        <w:rPr>
          <w:color w:val="000000"/>
          <w:spacing w:val="16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социализации </w:t>
      </w:r>
      <w:r w:rsidRPr="004332C7">
        <w:rPr>
          <w:color w:val="000000"/>
          <w:spacing w:val="16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обучающихся, сформулированные в Примерной программе воспитания. </w:t>
      </w:r>
      <w:proofErr w:type="gramEnd"/>
    </w:p>
    <w:p w:rsidR="00113B40" w:rsidRPr="004332C7" w:rsidRDefault="00552E26" w:rsidP="004332C7">
      <w:pPr>
        <w:spacing w:before="10"/>
        <w:ind w:left="996" w:right="-200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Общая характеристика учебного предмета </w:t>
      </w:r>
    </w:p>
    <w:p w:rsidR="00113B40" w:rsidRPr="004332C7" w:rsidRDefault="00552E26" w:rsidP="004332C7">
      <w:pPr>
        <w:spacing w:before="1"/>
        <w:ind w:left="106" w:right="39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«Литературное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чтение»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—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один </w:t>
      </w:r>
      <w:r w:rsidRPr="004332C7">
        <w:rPr>
          <w:color w:val="000000"/>
          <w:spacing w:val="6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из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ведущих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предметов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начальной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школы, </w:t>
      </w:r>
      <w:r w:rsidRPr="004332C7">
        <w:rPr>
          <w:color w:val="000000"/>
          <w:spacing w:val="6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который обеспечивает,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наряду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достижением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предметных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результатов,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становление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базового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умения, необходимого для успешного изучения других предметов и дальнейшего обучения, читательской грамотности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закладывает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основы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интеллектуального,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речевого,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эмоционального, </w:t>
      </w:r>
      <w:r w:rsidRPr="004332C7">
        <w:rPr>
          <w:color w:val="000000"/>
          <w:spacing w:val="7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духовно- нравственного </w:t>
      </w:r>
      <w:proofErr w:type="spellStart"/>
      <w:r w:rsidRPr="004332C7">
        <w:rPr>
          <w:color w:val="000000"/>
          <w:lang w:val="ru-RU"/>
        </w:rPr>
        <w:t>развитиямладших</w:t>
      </w:r>
      <w:proofErr w:type="spellEnd"/>
      <w:r w:rsidRPr="004332C7">
        <w:rPr>
          <w:color w:val="000000"/>
          <w:lang w:val="ru-RU"/>
        </w:rPr>
        <w:t xml:space="preserve"> школьников. </w:t>
      </w:r>
      <w:proofErr w:type="gramStart"/>
      <w:r w:rsidRPr="004332C7">
        <w:rPr>
          <w:color w:val="000000"/>
          <w:lang w:val="ru-RU"/>
        </w:rPr>
        <w:t xml:space="preserve">Курс «Литературное </w:t>
      </w:r>
      <w:r w:rsidRPr="004332C7">
        <w:rPr>
          <w:color w:val="000000"/>
          <w:spacing w:val="1"/>
          <w:lang w:val="ru-RU"/>
        </w:rPr>
        <w:t>чтение»</w:t>
      </w:r>
      <w:r w:rsidRPr="004332C7">
        <w:rPr>
          <w:color w:val="000000"/>
          <w:lang w:val="ru-RU"/>
        </w:rPr>
        <w:t xml:space="preserve">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 </w:t>
      </w:r>
      <w:proofErr w:type="gramEnd"/>
    </w:p>
    <w:p w:rsidR="00113B40" w:rsidRPr="004332C7" w:rsidRDefault="00552E26" w:rsidP="004332C7">
      <w:pPr>
        <w:spacing w:before="1"/>
        <w:ind w:left="106" w:right="-197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Содержание  учебного  предмета  «Литературное  чтение»  раскрывает  следующие  направления литературного образования младшего школьника: речевая и читательская деятельности, круг чтения, творческая деятельность. </w:t>
      </w:r>
    </w:p>
    <w:p w:rsidR="00113B40" w:rsidRPr="004332C7" w:rsidRDefault="00552E26" w:rsidP="004332C7">
      <w:pPr>
        <w:spacing w:before="1"/>
        <w:ind w:left="106" w:right="23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10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основу </w:t>
      </w:r>
      <w:r w:rsidRPr="004332C7">
        <w:rPr>
          <w:color w:val="000000"/>
          <w:spacing w:val="10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отбора </w:t>
      </w:r>
      <w:r w:rsidRPr="004332C7">
        <w:rPr>
          <w:color w:val="000000"/>
          <w:spacing w:val="10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произведений </w:t>
      </w:r>
      <w:r w:rsidRPr="004332C7">
        <w:rPr>
          <w:color w:val="000000"/>
          <w:spacing w:val="10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положены </w:t>
      </w:r>
      <w:r w:rsidRPr="004332C7">
        <w:rPr>
          <w:color w:val="000000"/>
          <w:spacing w:val="105"/>
          <w:lang w:val="ru-RU"/>
        </w:rPr>
        <w:t xml:space="preserve"> </w:t>
      </w:r>
      <w:proofErr w:type="spellStart"/>
      <w:r w:rsidRPr="004332C7">
        <w:rPr>
          <w:color w:val="000000"/>
          <w:lang w:val="ru-RU"/>
        </w:rPr>
        <w:t>общедидактические</w:t>
      </w:r>
      <w:proofErr w:type="spellEnd"/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10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принципы </w:t>
      </w:r>
      <w:r w:rsidRPr="004332C7">
        <w:rPr>
          <w:color w:val="000000"/>
          <w:spacing w:val="10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обучения: соответствие </w:t>
      </w:r>
      <w:r w:rsidRPr="004332C7">
        <w:rPr>
          <w:color w:val="000000"/>
          <w:spacing w:val="8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возрастным </w:t>
      </w:r>
      <w:r w:rsidRPr="004332C7">
        <w:rPr>
          <w:color w:val="000000"/>
          <w:spacing w:val="8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возможностям </w:t>
      </w:r>
      <w:r w:rsidRPr="004332C7">
        <w:rPr>
          <w:color w:val="000000"/>
          <w:spacing w:val="8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8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особенностям </w:t>
      </w:r>
      <w:r w:rsidRPr="004332C7">
        <w:rPr>
          <w:color w:val="000000"/>
          <w:spacing w:val="8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восприятия </w:t>
      </w:r>
      <w:r w:rsidRPr="004332C7">
        <w:rPr>
          <w:color w:val="000000"/>
          <w:spacing w:val="8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младшим </w:t>
      </w:r>
      <w:r w:rsidRPr="004332C7">
        <w:rPr>
          <w:color w:val="000000"/>
          <w:spacing w:val="84"/>
          <w:lang w:val="ru-RU"/>
        </w:rPr>
        <w:t xml:space="preserve"> </w:t>
      </w:r>
      <w:r w:rsidRPr="004332C7">
        <w:rPr>
          <w:color w:val="000000"/>
          <w:lang w:val="ru-RU"/>
        </w:rPr>
        <w:t>школьником фольклорных произведений и литературных текстов; представленность в произведениях нравственн</w:t>
      </w:r>
      <w:proofErr w:type="gramStart"/>
      <w:r w:rsidRPr="004332C7">
        <w:rPr>
          <w:color w:val="000000"/>
          <w:lang w:val="ru-RU"/>
        </w:rPr>
        <w:t>о-</w:t>
      </w:r>
      <w:proofErr w:type="gramEnd"/>
      <w:r w:rsidRPr="004332C7">
        <w:rPr>
          <w:color w:val="000000"/>
          <w:lang w:val="ru-RU"/>
        </w:rPr>
        <w:t xml:space="preserve"> </w:t>
      </w:r>
      <w:proofErr w:type="spellStart"/>
      <w:r w:rsidRPr="004332C7">
        <w:rPr>
          <w:color w:val="000000"/>
          <w:lang w:val="ru-RU"/>
        </w:rPr>
        <w:t>эстетическихценностей</w:t>
      </w:r>
      <w:proofErr w:type="spellEnd"/>
      <w:r w:rsidRPr="004332C7">
        <w:rPr>
          <w:color w:val="000000"/>
          <w:lang w:val="ru-RU"/>
        </w:rPr>
        <w:t xml:space="preserve">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эмоционально-эстетическое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развитие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обучающегося,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совершенствование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его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</w:t>
      </w:r>
    </w:p>
    <w:p w:rsidR="00113B40" w:rsidRPr="004332C7" w:rsidRDefault="00552E26" w:rsidP="004332C7">
      <w:pPr>
        <w:spacing w:before="1"/>
        <w:ind w:left="106" w:right="-49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Важным </w:t>
      </w:r>
      <w:r w:rsidRPr="004332C7">
        <w:rPr>
          <w:color w:val="000000"/>
          <w:spacing w:val="1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принципом </w:t>
      </w:r>
      <w:r w:rsidRPr="004332C7">
        <w:rPr>
          <w:color w:val="000000"/>
          <w:spacing w:val="1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отбора </w:t>
      </w:r>
      <w:r w:rsidRPr="004332C7">
        <w:rPr>
          <w:color w:val="000000"/>
          <w:spacing w:val="1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содержания </w:t>
      </w:r>
      <w:r w:rsidRPr="004332C7">
        <w:rPr>
          <w:color w:val="000000"/>
          <w:spacing w:val="1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предмета </w:t>
      </w:r>
      <w:r w:rsidRPr="004332C7">
        <w:rPr>
          <w:color w:val="000000"/>
          <w:spacing w:val="1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«Литературное </w:t>
      </w:r>
      <w:r w:rsidRPr="004332C7">
        <w:rPr>
          <w:color w:val="000000"/>
          <w:spacing w:val="117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чтение»</w:t>
      </w:r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1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является представленность  разных  жанров,  видов  и  стилей  произведений,  обеспечивающих  формирование функциональной литературной грамотности младшего школьника, а также возможность достижения </w:t>
      </w:r>
      <w:proofErr w:type="spellStart"/>
      <w:r w:rsidRPr="004332C7">
        <w:rPr>
          <w:color w:val="000000"/>
          <w:lang w:val="ru-RU"/>
        </w:rPr>
        <w:t>метапредметных</w:t>
      </w:r>
      <w:proofErr w:type="spellEnd"/>
      <w:r w:rsidRPr="004332C7">
        <w:rPr>
          <w:color w:val="000000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 </w:t>
      </w:r>
    </w:p>
    <w:p w:rsidR="00113B40" w:rsidRPr="004332C7" w:rsidRDefault="00552E26" w:rsidP="004332C7">
      <w:pPr>
        <w:spacing w:before="1"/>
        <w:ind w:left="106" w:right="-64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Планируемые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результаты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включают </w:t>
      </w:r>
      <w:r w:rsidRPr="004332C7">
        <w:rPr>
          <w:color w:val="000000"/>
          <w:spacing w:val="4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личностные, </w:t>
      </w:r>
      <w:r w:rsidRPr="004332C7">
        <w:rPr>
          <w:color w:val="000000"/>
          <w:spacing w:val="43"/>
          <w:lang w:val="ru-RU"/>
        </w:rPr>
        <w:t xml:space="preserve"> </w:t>
      </w:r>
      <w:proofErr w:type="spellStart"/>
      <w:r w:rsidRPr="004332C7">
        <w:rPr>
          <w:color w:val="000000"/>
          <w:lang w:val="ru-RU"/>
        </w:rPr>
        <w:t>метапредметные</w:t>
      </w:r>
      <w:proofErr w:type="spellEnd"/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результаты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период обучения, </w:t>
      </w:r>
      <w:proofErr w:type="spellStart"/>
      <w:r w:rsidRPr="004332C7">
        <w:rPr>
          <w:color w:val="000000"/>
          <w:lang w:val="ru-RU"/>
        </w:rPr>
        <w:t>атакже</w:t>
      </w:r>
      <w:proofErr w:type="spellEnd"/>
      <w:r w:rsidRPr="004332C7">
        <w:rPr>
          <w:color w:val="000000"/>
          <w:lang w:val="ru-RU"/>
        </w:rPr>
        <w:t xml:space="preserve"> предметные достижения младшего школьника </w:t>
      </w:r>
      <w:r w:rsidRPr="004332C7">
        <w:rPr>
          <w:color w:val="000000"/>
          <w:spacing w:val="1"/>
          <w:lang w:val="ru-RU"/>
        </w:rPr>
        <w:t>за</w:t>
      </w:r>
      <w:r w:rsidRPr="004332C7">
        <w:rPr>
          <w:color w:val="000000"/>
          <w:lang w:val="ru-RU"/>
        </w:rPr>
        <w:t xml:space="preserve"> каждый год обучения в начальной школе. </w:t>
      </w:r>
    </w:p>
    <w:p w:rsidR="00113B40" w:rsidRPr="004332C7" w:rsidRDefault="00552E26" w:rsidP="004332C7">
      <w:pPr>
        <w:spacing w:before="10"/>
        <w:ind w:left="99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На курс «Литературное чтение» в 3 классе отводится 136 ч. </w:t>
      </w:r>
    </w:p>
    <w:p w:rsidR="00113B40" w:rsidRPr="004332C7" w:rsidRDefault="00552E26" w:rsidP="004332C7">
      <w:pPr>
        <w:spacing w:before="1"/>
        <w:ind w:left="106" w:right="348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Приоритетная </w:t>
      </w:r>
      <w:r w:rsidRPr="004332C7">
        <w:rPr>
          <w:b/>
          <w:bCs/>
          <w:i/>
          <w:iCs/>
          <w:color w:val="000000"/>
          <w:spacing w:val="66"/>
          <w:lang w:val="ru-RU"/>
        </w:rPr>
        <w:t xml:space="preserve"> </w:t>
      </w:r>
      <w:r w:rsidRPr="004332C7">
        <w:rPr>
          <w:b/>
          <w:bCs/>
          <w:i/>
          <w:iCs/>
          <w:color w:val="000000"/>
          <w:lang w:val="ru-RU"/>
        </w:rPr>
        <w:t xml:space="preserve">цель </w:t>
      </w:r>
      <w:r w:rsidRPr="004332C7">
        <w:rPr>
          <w:i/>
          <w:iCs/>
          <w:color w:val="000000"/>
          <w:spacing w:val="68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обучения </w:t>
      </w:r>
      <w:r w:rsidRPr="004332C7">
        <w:rPr>
          <w:i/>
          <w:iCs/>
          <w:color w:val="000000"/>
          <w:spacing w:val="66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литературному </w:t>
      </w:r>
      <w:r w:rsidRPr="004332C7">
        <w:rPr>
          <w:i/>
          <w:iCs/>
          <w:color w:val="000000"/>
          <w:spacing w:val="68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>чтению</w:t>
      </w:r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—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становление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грамотного читателя, </w:t>
      </w:r>
      <w:r w:rsidRPr="004332C7">
        <w:rPr>
          <w:color w:val="000000"/>
          <w:spacing w:val="12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мотивированного </w:t>
      </w:r>
      <w:r w:rsidRPr="004332C7">
        <w:rPr>
          <w:color w:val="000000"/>
          <w:spacing w:val="12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1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использованию </w:t>
      </w:r>
      <w:r w:rsidRPr="004332C7">
        <w:rPr>
          <w:color w:val="000000"/>
          <w:spacing w:val="12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читательской </w:t>
      </w:r>
      <w:r w:rsidRPr="004332C7">
        <w:rPr>
          <w:color w:val="000000"/>
          <w:spacing w:val="12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деятельности </w:t>
      </w:r>
      <w:r w:rsidRPr="004332C7">
        <w:rPr>
          <w:color w:val="000000"/>
          <w:spacing w:val="12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как </w:t>
      </w:r>
      <w:r w:rsidRPr="004332C7">
        <w:rPr>
          <w:color w:val="000000"/>
          <w:spacing w:val="12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средства самообразования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саморазвития,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осознающего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роль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чтения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8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успешности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обучения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повседневной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жизни,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эмоционально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откликающегося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прослушанное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или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прочитанное произведение.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Приобретённые младшими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школьниками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знания,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полученный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опыт </w:t>
      </w:r>
      <w:r w:rsidRPr="004332C7">
        <w:rPr>
          <w:color w:val="000000"/>
          <w:spacing w:val="4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решения учебных задач, а также </w:t>
      </w:r>
      <w:proofErr w:type="spellStart"/>
      <w:r w:rsidRPr="004332C7">
        <w:rPr>
          <w:color w:val="000000"/>
          <w:lang w:val="ru-RU"/>
        </w:rPr>
        <w:t>сформированность</w:t>
      </w:r>
      <w:proofErr w:type="spellEnd"/>
      <w:r w:rsidRPr="004332C7">
        <w:rPr>
          <w:color w:val="000000"/>
          <w:lang w:val="ru-RU"/>
        </w:rPr>
        <w:t xml:space="preserve"> предметных и универсальных действий в процессе изучения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предмета </w:t>
      </w:r>
      <w:r w:rsidRPr="004332C7">
        <w:rPr>
          <w:color w:val="000000"/>
          <w:spacing w:val="1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«Литературное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чтение» </w:t>
      </w:r>
      <w:r w:rsidRPr="004332C7">
        <w:rPr>
          <w:color w:val="000000"/>
          <w:spacing w:val="1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станут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фундаментом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обучения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11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основном</w:t>
      </w:r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звене школы, а также </w:t>
      </w:r>
      <w:proofErr w:type="spellStart"/>
      <w:r w:rsidRPr="004332C7">
        <w:rPr>
          <w:color w:val="000000"/>
          <w:lang w:val="ru-RU"/>
        </w:rPr>
        <w:t>будутвостребованы</w:t>
      </w:r>
      <w:proofErr w:type="spellEnd"/>
      <w:r w:rsidRPr="004332C7">
        <w:rPr>
          <w:color w:val="000000"/>
          <w:lang w:val="ru-RU"/>
        </w:rPr>
        <w:t xml:space="preserve"> в жизни. </w:t>
      </w:r>
    </w:p>
    <w:p w:rsidR="00113B40" w:rsidRPr="004332C7" w:rsidRDefault="00552E26" w:rsidP="004332C7">
      <w:pPr>
        <w:spacing w:before="3"/>
        <w:ind w:left="106" w:right="-197" w:firstLine="711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Достижение заявленной цели определяется особенностями курса литературного чтения и решением следующих задач: </w:t>
      </w:r>
    </w:p>
    <w:p w:rsidR="00113B40" w:rsidRPr="004332C7" w:rsidRDefault="00552E26" w:rsidP="004332C7">
      <w:pPr>
        <w:numPr>
          <w:ilvl w:val="0"/>
          <w:numId w:val="1"/>
        </w:numPr>
        <w:spacing w:before="254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формирование </w:t>
      </w:r>
      <w:r w:rsidRPr="004332C7">
        <w:rPr>
          <w:color w:val="000000"/>
          <w:spacing w:val="17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 </w:t>
      </w:r>
      <w:r w:rsidRPr="004332C7">
        <w:rPr>
          <w:color w:val="000000"/>
          <w:spacing w:val="17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младших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школьников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положительной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мотивации </w:t>
      </w:r>
      <w:r w:rsidRPr="004332C7">
        <w:rPr>
          <w:color w:val="000000"/>
          <w:spacing w:val="168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>к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"/>
        <w:ind w:left="526" w:right="6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систематическому  чтению и  слушанию художественной  литературы  и  произведений  устного народного творчества; </w:t>
      </w:r>
    </w:p>
    <w:p w:rsidR="00113B40" w:rsidRPr="004332C7" w:rsidRDefault="00552E26" w:rsidP="004332C7">
      <w:pPr>
        <w:numPr>
          <w:ilvl w:val="0"/>
          <w:numId w:val="2"/>
        </w:numPr>
        <w:spacing w:before="5"/>
        <w:ind w:right="-200"/>
        <w:jc w:val="both"/>
        <w:rPr>
          <w:lang w:val="ru-RU"/>
        </w:rPr>
      </w:pPr>
      <w:r w:rsidRPr="004332C7">
        <w:rPr>
          <w:rFonts w:eastAsia="Arial"/>
          <w:color w:val="000000"/>
          <w:lang w:val="ru-RU"/>
        </w:rPr>
        <w:br w:type="page"/>
      </w:r>
      <w:r w:rsidRPr="004332C7">
        <w:rPr>
          <w:color w:val="000000"/>
          <w:lang w:val="ru-RU"/>
        </w:rPr>
        <w:lastRenderedPageBreak/>
        <w:t xml:space="preserve">достижение необходимого для продолжения образования уровня общего речевого </w:t>
      </w:r>
    </w:p>
    <w:p w:rsidR="00113B40" w:rsidRPr="004332C7" w:rsidRDefault="00552E26" w:rsidP="004332C7">
      <w:pPr>
        <w:spacing w:before="10"/>
        <w:ind w:left="886" w:right="-200"/>
        <w:jc w:val="both"/>
      </w:pPr>
      <w:proofErr w:type="spellStart"/>
      <w:proofErr w:type="gramStart"/>
      <w:r w:rsidRPr="004332C7">
        <w:rPr>
          <w:color w:val="000000"/>
        </w:rPr>
        <w:t>развития</w:t>
      </w:r>
      <w:proofErr w:type="spellEnd"/>
      <w:proofErr w:type="gram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3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осознание </w:t>
      </w:r>
      <w:r w:rsidRPr="004332C7">
        <w:rPr>
          <w:color w:val="000000"/>
          <w:spacing w:val="8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значимости </w:t>
      </w:r>
      <w:r w:rsidRPr="004332C7">
        <w:rPr>
          <w:color w:val="000000"/>
          <w:spacing w:val="8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художественной </w:t>
      </w:r>
      <w:r w:rsidRPr="004332C7">
        <w:rPr>
          <w:color w:val="000000"/>
          <w:spacing w:val="8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литературы </w:t>
      </w:r>
      <w:r w:rsidRPr="004332C7">
        <w:rPr>
          <w:color w:val="000000"/>
          <w:spacing w:val="8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8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произведений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устного </w:t>
      </w:r>
      <w:proofErr w:type="spellStart"/>
      <w:r w:rsidRPr="004332C7">
        <w:rPr>
          <w:color w:val="000000"/>
          <w:lang w:val="ru-RU"/>
        </w:rPr>
        <w:t>народноготворчества</w:t>
      </w:r>
      <w:proofErr w:type="spellEnd"/>
      <w:r w:rsidRPr="004332C7">
        <w:rPr>
          <w:color w:val="000000"/>
          <w:lang w:val="ru-RU"/>
        </w:rPr>
        <w:t xml:space="preserve"> для всестороннего развития личности человека; </w:t>
      </w:r>
    </w:p>
    <w:p w:rsidR="00113B40" w:rsidRPr="004332C7" w:rsidRDefault="00552E26" w:rsidP="004332C7">
      <w:pPr>
        <w:numPr>
          <w:ilvl w:val="0"/>
          <w:numId w:val="4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первоначальное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представление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многообразии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жанров </w:t>
      </w:r>
      <w:r w:rsidRPr="004332C7">
        <w:rPr>
          <w:color w:val="000000"/>
          <w:spacing w:val="2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художественных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произведений </w:t>
      </w:r>
      <w:proofErr w:type="spellStart"/>
      <w:r w:rsidRPr="004332C7">
        <w:rPr>
          <w:color w:val="000000"/>
          <w:lang w:val="ru-RU"/>
        </w:rPr>
        <w:t>ипроизведений</w:t>
      </w:r>
      <w:proofErr w:type="spellEnd"/>
      <w:r w:rsidRPr="004332C7">
        <w:rPr>
          <w:color w:val="000000"/>
          <w:lang w:val="ru-RU"/>
        </w:rPr>
        <w:t xml:space="preserve"> устного народного творчества; </w:t>
      </w:r>
    </w:p>
    <w:p w:rsidR="00113B40" w:rsidRPr="004332C7" w:rsidRDefault="00552E26" w:rsidP="004332C7">
      <w:pPr>
        <w:numPr>
          <w:ilvl w:val="0"/>
          <w:numId w:val="5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овладение </w:t>
      </w:r>
      <w:r w:rsidRPr="004332C7">
        <w:rPr>
          <w:color w:val="000000"/>
          <w:spacing w:val="13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элементарными </w:t>
      </w:r>
      <w:r w:rsidRPr="004332C7">
        <w:rPr>
          <w:color w:val="000000"/>
          <w:spacing w:val="13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умениями </w:t>
      </w:r>
      <w:r w:rsidRPr="004332C7">
        <w:rPr>
          <w:color w:val="000000"/>
          <w:spacing w:val="13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анализа </w:t>
      </w:r>
      <w:r w:rsidRPr="004332C7">
        <w:rPr>
          <w:color w:val="000000"/>
          <w:spacing w:val="13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3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интерпретации </w:t>
      </w:r>
      <w:r w:rsidRPr="004332C7">
        <w:rPr>
          <w:color w:val="000000"/>
          <w:spacing w:val="13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текста,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осознанного использования при анализе текста изученных литературных понятий: </w:t>
      </w:r>
      <w:proofErr w:type="gramStart"/>
      <w:r w:rsidRPr="004332C7">
        <w:rPr>
          <w:color w:val="000000"/>
          <w:lang w:val="ru-RU"/>
        </w:rPr>
        <w:t>прозаическая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"/>
        <w:ind w:left="526" w:right="6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сказка);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басня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(мораль,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идея,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персонажи);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литературная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сказка,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рассказ; </w:t>
      </w:r>
      <w:r w:rsidRPr="004332C7">
        <w:rPr>
          <w:color w:val="000000"/>
          <w:spacing w:val="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автор; литературный герой; образ; характер; тема; идея; заголовок и содержание; композиция; сюжет; эпизод, </w:t>
      </w:r>
      <w:r w:rsidRPr="004332C7">
        <w:rPr>
          <w:color w:val="000000"/>
          <w:spacing w:val="15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смысловые </w:t>
      </w:r>
      <w:r w:rsidRPr="004332C7">
        <w:rPr>
          <w:color w:val="000000"/>
          <w:spacing w:val="15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части; </w:t>
      </w:r>
      <w:r w:rsidRPr="004332C7">
        <w:rPr>
          <w:color w:val="000000"/>
          <w:spacing w:val="15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стихотворение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(ритм,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рифма);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средства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художественной выразительности (сравнение, эпитет, олицетворение); </w:t>
      </w:r>
      <w:proofErr w:type="gramEnd"/>
    </w:p>
    <w:p w:rsidR="00113B40" w:rsidRPr="004332C7" w:rsidRDefault="00552E26" w:rsidP="004332C7">
      <w:pPr>
        <w:numPr>
          <w:ilvl w:val="0"/>
          <w:numId w:val="6"/>
        </w:numPr>
        <w:spacing w:before="7"/>
        <w:ind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овладение техникой смыслового чтения вслух (правильным плавным чтением, </w:t>
      </w:r>
      <w:proofErr w:type="gramEnd"/>
    </w:p>
    <w:p w:rsidR="00113B40" w:rsidRPr="004332C7" w:rsidRDefault="00552E26" w:rsidP="004332C7">
      <w:pPr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позволяющим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понимать смысл </w:t>
      </w:r>
      <w:proofErr w:type="gramStart"/>
      <w:r w:rsidRPr="004332C7">
        <w:rPr>
          <w:color w:val="000000"/>
          <w:lang w:val="ru-RU"/>
        </w:rPr>
        <w:t>прочитанного</w:t>
      </w:r>
      <w:proofErr w:type="gramEnd"/>
      <w:r w:rsidRPr="004332C7">
        <w:rPr>
          <w:color w:val="000000"/>
          <w:lang w:val="ru-RU"/>
        </w:rPr>
        <w:t xml:space="preserve">, адекватно воспринимать чтение слушателями). </w:t>
      </w:r>
    </w:p>
    <w:p w:rsidR="00113B40" w:rsidRPr="004332C7" w:rsidRDefault="00552E26" w:rsidP="004332C7">
      <w:pPr>
        <w:ind w:left="708" w:right="-200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Содержание учебного предмета </w:t>
      </w:r>
    </w:p>
    <w:p w:rsidR="00113B40" w:rsidRPr="004332C7" w:rsidRDefault="00552E26" w:rsidP="004332C7">
      <w:pPr>
        <w:spacing w:before="271"/>
        <w:ind w:left="106" w:right="20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О </w:t>
      </w:r>
      <w:r w:rsidRPr="004332C7">
        <w:rPr>
          <w:i/>
          <w:iCs/>
          <w:color w:val="000000"/>
          <w:spacing w:val="11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Родине </w:t>
      </w:r>
      <w:r w:rsidRPr="004332C7">
        <w:rPr>
          <w:i/>
          <w:iCs/>
          <w:color w:val="000000"/>
          <w:spacing w:val="12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и </w:t>
      </w:r>
      <w:r w:rsidRPr="004332C7">
        <w:rPr>
          <w:i/>
          <w:iCs/>
          <w:color w:val="000000"/>
          <w:spacing w:val="12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её </w:t>
      </w:r>
      <w:r w:rsidRPr="004332C7">
        <w:rPr>
          <w:i/>
          <w:iCs/>
          <w:color w:val="000000"/>
          <w:spacing w:val="12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истории. </w:t>
      </w:r>
      <w:r w:rsidRPr="004332C7">
        <w:rPr>
          <w:color w:val="000000"/>
          <w:spacing w:val="1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Любовь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Родине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её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история </w:t>
      </w:r>
      <w:r w:rsidRPr="004332C7">
        <w:rPr>
          <w:color w:val="000000"/>
          <w:spacing w:val="1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—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важные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темы </w:t>
      </w:r>
      <w:r w:rsidRPr="004332C7">
        <w:rPr>
          <w:color w:val="000000"/>
          <w:spacing w:val="1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произведений литературы (произведения одного-двух авторов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выбору). Чувство любви к Родине, сопричастность к прошлому и настоящему своей страны и родного края —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4332C7">
        <w:rPr>
          <w:color w:val="000000"/>
        </w:rPr>
        <w:t>I</w:t>
      </w:r>
      <w:proofErr w:type="gramEnd"/>
      <w:r w:rsidRPr="004332C7">
        <w:rPr>
          <w:color w:val="000000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Репродукции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картин </w:t>
      </w:r>
      <w:r w:rsidRPr="004332C7">
        <w:rPr>
          <w:color w:val="000000"/>
          <w:spacing w:val="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как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иллюстрации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произведениям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Родине.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Использование средств выразительности при чтении вслух: интонация, темп, ритм, логические ударения. </w:t>
      </w:r>
    </w:p>
    <w:p w:rsidR="00113B40" w:rsidRPr="004332C7" w:rsidRDefault="00552E26" w:rsidP="004332C7">
      <w:pPr>
        <w:spacing w:before="275"/>
        <w:ind w:left="106" w:right="-199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Фольклор (устное народное творчество). </w:t>
      </w:r>
      <w:proofErr w:type="gramStart"/>
      <w:r w:rsidRPr="004332C7">
        <w:rPr>
          <w:color w:val="000000"/>
          <w:lang w:val="ru-RU"/>
        </w:rPr>
        <w:t xml:space="preserve">Круг чтения: малые </w:t>
      </w:r>
      <w:r w:rsidRPr="004332C7">
        <w:rPr>
          <w:color w:val="000000"/>
          <w:spacing w:val="1"/>
          <w:lang w:val="ru-RU"/>
        </w:rPr>
        <w:t>жанры</w:t>
      </w:r>
      <w:r w:rsidRPr="004332C7">
        <w:rPr>
          <w:color w:val="000000"/>
          <w:lang w:val="ru-RU"/>
        </w:rPr>
        <w:t xml:space="preserve"> фольклора (пословицы, </w:t>
      </w:r>
      <w:proofErr w:type="spellStart"/>
      <w:r w:rsidRPr="004332C7">
        <w:rPr>
          <w:color w:val="000000"/>
          <w:lang w:val="ru-RU"/>
        </w:rPr>
        <w:t>потешки</w:t>
      </w:r>
      <w:proofErr w:type="spellEnd"/>
      <w:r w:rsidRPr="004332C7">
        <w:rPr>
          <w:color w:val="000000"/>
          <w:lang w:val="ru-RU"/>
        </w:rPr>
        <w:t xml:space="preserve">,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считалки,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небылицы,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скороговорки,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загадки,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>выбору).</w:t>
      </w:r>
      <w:proofErr w:type="gramEnd"/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Знакомство </w:t>
      </w:r>
      <w:r w:rsidRPr="004332C7">
        <w:rPr>
          <w:color w:val="000000"/>
          <w:spacing w:val="1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видами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загадок. Пословицы </w:t>
      </w:r>
      <w:r w:rsidRPr="004332C7">
        <w:rPr>
          <w:color w:val="000000"/>
          <w:spacing w:val="3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народов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России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(значение,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характеристика, </w:t>
      </w:r>
      <w:r w:rsidRPr="004332C7">
        <w:rPr>
          <w:color w:val="000000"/>
          <w:spacing w:val="3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нравственная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основа). </w:t>
      </w:r>
      <w:r w:rsidRPr="004332C7">
        <w:rPr>
          <w:color w:val="000000"/>
          <w:spacing w:val="3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Книги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словари, созданные В. И. Далем. Активный словарь устной речи: использование образных слов, пословиц и поговорок, </w:t>
      </w:r>
      <w:r w:rsidRPr="004332C7">
        <w:rPr>
          <w:color w:val="000000"/>
          <w:spacing w:val="1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крылатых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выражений.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Нравственные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ценности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фольклорных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произведениях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народов России. </w:t>
      </w:r>
    </w:p>
    <w:p w:rsidR="00113B40" w:rsidRPr="004332C7" w:rsidRDefault="00552E26" w:rsidP="004332C7">
      <w:pPr>
        <w:ind w:left="106" w:right="-200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Фольклорная сказка как отражение общечеловеческих ценностей и нравственных правил. </w:t>
      </w:r>
      <w:r w:rsidRPr="004332C7">
        <w:rPr>
          <w:color w:val="000000"/>
          <w:lang w:val="ru-RU"/>
        </w:rPr>
        <w:t xml:space="preserve">Виды сказок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(о </w:t>
      </w:r>
      <w:r w:rsidRPr="004332C7">
        <w:rPr>
          <w:color w:val="000000"/>
          <w:spacing w:val="6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животных,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бытовые,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волшебные). </w:t>
      </w:r>
      <w:r w:rsidRPr="004332C7">
        <w:rPr>
          <w:color w:val="000000"/>
          <w:spacing w:val="6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Художественные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особенности </w:t>
      </w:r>
      <w:r w:rsidRPr="004332C7">
        <w:rPr>
          <w:color w:val="000000"/>
          <w:spacing w:val="6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сказок: </w:t>
      </w:r>
      <w:r w:rsidRPr="004332C7">
        <w:rPr>
          <w:color w:val="000000"/>
          <w:spacing w:val="6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построение (композиция),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язык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(лексика).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Характеристика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героя,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волшебные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помощники,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иллюстрация </w:t>
      </w:r>
      <w:r w:rsidRPr="004332C7">
        <w:rPr>
          <w:color w:val="000000"/>
          <w:spacing w:val="4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как отражение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сюжета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волшебной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сказки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(например,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картины </w:t>
      </w:r>
      <w:r w:rsidRPr="004332C7">
        <w:rPr>
          <w:color w:val="000000"/>
          <w:spacing w:val="1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В.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М.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Васнецова,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иллюстрации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Ю.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А. Васнецова,  И.  Я.  </w:t>
      </w:r>
      <w:proofErr w:type="spellStart"/>
      <w:r w:rsidRPr="004332C7">
        <w:rPr>
          <w:color w:val="000000"/>
          <w:lang w:val="ru-RU"/>
        </w:rPr>
        <w:t>Билибина</w:t>
      </w:r>
      <w:proofErr w:type="spellEnd"/>
      <w:r w:rsidRPr="004332C7">
        <w:rPr>
          <w:color w:val="000000"/>
          <w:lang w:val="ru-RU"/>
        </w:rPr>
        <w:t xml:space="preserve">,  В.  М.  Конашевич).  Отражение  в  сказках  народного  быта  и культуры. Составление плана сказки. </w:t>
      </w:r>
    </w:p>
    <w:p w:rsidR="00113B40" w:rsidRPr="004332C7" w:rsidRDefault="00552E26" w:rsidP="004332C7">
      <w:pPr>
        <w:spacing w:before="1"/>
        <w:ind w:left="106" w:right="-114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Круг чтения: народная песня. </w:t>
      </w:r>
      <w:r w:rsidRPr="004332C7">
        <w:rPr>
          <w:color w:val="000000"/>
          <w:lang w:val="ru-RU"/>
        </w:rPr>
        <w:t xml:space="preserve">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событии.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Фольклорные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особенности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жанра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былин: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язык </w:t>
      </w:r>
      <w:r w:rsidRPr="004332C7">
        <w:rPr>
          <w:color w:val="000000"/>
          <w:spacing w:val="2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(напевность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исполнения, выразительность),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характеристика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главного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героя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(где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жил, </w:t>
      </w:r>
      <w:r w:rsidRPr="004332C7">
        <w:rPr>
          <w:color w:val="000000"/>
          <w:spacing w:val="3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чем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занимался,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какими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 </w:t>
      </w:r>
    </w:p>
    <w:p w:rsidR="00113B40" w:rsidRPr="004332C7" w:rsidRDefault="00552E26" w:rsidP="004332C7">
      <w:pPr>
        <w:spacing w:before="1"/>
        <w:ind w:left="106" w:right="-199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Творчество А. С. Пушкина. </w:t>
      </w:r>
      <w:r w:rsidRPr="004332C7">
        <w:rPr>
          <w:color w:val="000000"/>
          <w:lang w:val="ru-RU"/>
        </w:rPr>
        <w:t xml:space="preserve">А.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С.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Пушкин — великий русский поэт. Лирические произведения А. </w:t>
      </w:r>
      <w:proofErr w:type="spellStart"/>
      <w:r w:rsidRPr="004332C7">
        <w:rPr>
          <w:color w:val="000000"/>
          <w:lang w:val="ru-RU"/>
        </w:rPr>
        <w:t>С.Пушкина</w:t>
      </w:r>
      <w:proofErr w:type="spellEnd"/>
      <w:r w:rsidRPr="004332C7">
        <w:rPr>
          <w:color w:val="000000"/>
          <w:lang w:val="ru-RU"/>
        </w:rPr>
        <w:t xml:space="preserve">: средства художественной выразительности (сравнение, эпитет); рифма, ритм. </w:t>
      </w:r>
    </w:p>
    <w:p w:rsidR="00113B40" w:rsidRPr="004332C7" w:rsidRDefault="00552E26" w:rsidP="004332C7">
      <w:pPr>
        <w:spacing w:before="1"/>
        <w:ind w:left="106" w:right="-47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Литературные сказки А. С. Пушкина в стихах (по выбору, например, «Сказка о царе </w:t>
      </w:r>
      <w:proofErr w:type="spellStart"/>
      <w:r w:rsidRPr="004332C7">
        <w:rPr>
          <w:color w:val="000000"/>
          <w:lang w:val="ru-RU"/>
        </w:rPr>
        <w:t>Салтане</w:t>
      </w:r>
      <w:proofErr w:type="spellEnd"/>
      <w:r w:rsidRPr="004332C7">
        <w:rPr>
          <w:color w:val="000000"/>
          <w:lang w:val="ru-RU"/>
        </w:rPr>
        <w:t xml:space="preserve">, о </w:t>
      </w:r>
      <w:proofErr w:type="spellStart"/>
      <w:r w:rsidRPr="004332C7">
        <w:rPr>
          <w:color w:val="000000"/>
          <w:lang w:val="ru-RU"/>
        </w:rPr>
        <w:t>сынеего</w:t>
      </w:r>
      <w:proofErr w:type="spellEnd"/>
      <w:r w:rsidRPr="004332C7">
        <w:rPr>
          <w:color w:val="000000"/>
          <w:lang w:val="ru-RU"/>
        </w:rPr>
        <w:t xml:space="preserve"> славном и могучем богатыре князе </w:t>
      </w:r>
      <w:proofErr w:type="spellStart"/>
      <w:r w:rsidRPr="004332C7">
        <w:rPr>
          <w:color w:val="000000"/>
          <w:lang w:val="ru-RU"/>
        </w:rPr>
        <w:t>Гвидоне</w:t>
      </w:r>
      <w:proofErr w:type="spellEnd"/>
      <w:r w:rsidRPr="004332C7">
        <w:rPr>
          <w:color w:val="000000"/>
          <w:lang w:val="ru-RU"/>
        </w:rPr>
        <w:t xml:space="preserve"> </w:t>
      </w:r>
      <w:proofErr w:type="spellStart"/>
      <w:r w:rsidRPr="004332C7">
        <w:rPr>
          <w:color w:val="000000"/>
          <w:lang w:val="ru-RU"/>
        </w:rPr>
        <w:t>Салтановиче</w:t>
      </w:r>
      <w:proofErr w:type="spellEnd"/>
      <w:r w:rsidRPr="004332C7">
        <w:rPr>
          <w:color w:val="000000"/>
          <w:lang w:val="ru-RU"/>
        </w:rPr>
        <w:t xml:space="preserve"> и о прекрасной царевне Лебеди»). </w:t>
      </w:r>
    </w:p>
    <w:p w:rsidR="00113B40" w:rsidRPr="004332C7" w:rsidRDefault="00552E26" w:rsidP="004332C7">
      <w:pPr>
        <w:ind w:left="106" w:right="12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4332C7">
        <w:rPr>
          <w:color w:val="000000"/>
          <w:lang w:val="ru-RU"/>
        </w:rPr>
        <w:t>фольклорными</w:t>
      </w:r>
      <w:proofErr w:type="gramEnd"/>
      <w:r w:rsidRPr="004332C7">
        <w:rPr>
          <w:color w:val="000000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4332C7">
        <w:rPr>
          <w:color w:val="000000"/>
          <w:lang w:val="ru-RU"/>
        </w:rPr>
        <w:t>Билибин</w:t>
      </w:r>
      <w:proofErr w:type="spellEnd"/>
      <w:r w:rsidRPr="004332C7">
        <w:rPr>
          <w:color w:val="000000"/>
          <w:lang w:val="ru-RU"/>
        </w:rPr>
        <w:t xml:space="preserve"> — иллюстратор сказок А. С. Пушкина. </w:t>
      </w:r>
    </w:p>
    <w:p w:rsidR="00113B40" w:rsidRPr="004332C7" w:rsidRDefault="00552E26" w:rsidP="004332C7">
      <w:pPr>
        <w:spacing w:before="1"/>
        <w:ind w:left="106" w:right="-51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Творчество И. А. Крылова. </w:t>
      </w:r>
      <w:r w:rsidRPr="004332C7">
        <w:rPr>
          <w:color w:val="000000"/>
          <w:lang w:val="ru-RU"/>
        </w:rPr>
        <w:t xml:space="preserve">Басня — произведение-поучение, которое помогает увидеть свои и чужие недостатки. Иносказание в баснях И. </w:t>
      </w:r>
      <w:r w:rsidRPr="004332C7">
        <w:rPr>
          <w:color w:val="000000"/>
          <w:spacing w:val="1"/>
          <w:lang w:val="ru-RU"/>
        </w:rPr>
        <w:t>А.</w:t>
      </w:r>
      <w:r w:rsidRPr="004332C7">
        <w:rPr>
          <w:color w:val="000000"/>
          <w:lang w:val="ru-RU"/>
        </w:rPr>
        <w:t xml:space="preserve"> Крылов — великий русский баснописец. Басни И. А. </w:t>
      </w:r>
      <w:r w:rsidRPr="004332C7">
        <w:rPr>
          <w:color w:val="000000"/>
          <w:lang w:val="ru-RU"/>
        </w:rPr>
        <w:lastRenderedPageBreak/>
        <w:t xml:space="preserve">Крылова 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113B40" w:rsidRPr="004332C7" w:rsidRDefault="00552E26" w:rsidP="004332C7">
      <w:pPr>
        <w:spacing w:before="1"/>
        <w:ind w:left="106" w:right="120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Картины </w:t>
      </w:r>
      <w:r w:rsidRPr="004332C7">
        <w:rPr>
          <w:i/>
          <w:iCs/>
          <w:color w:val="000000"/>
          <w:spacing w:val="60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природы </w:t>
      </w:r>
      <w:r w:rsidRPr="004332C7">
        <w:rPr>
          <w:i/>
          <w:iCs/>
          <w:color w:val="000000"/>
          <w:spacing w:val="60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в </w:t>
      </w:r>
      <w:r w:rsidRPr="004332C7">
        <w:rPr>
          <w:i/>
          <w:iCs/>
          <w:color w:val="000000"/>
          <w:spacing w:val="60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произведениях </w:t>
      </w:r>
      <w:r w:rsidRPr="004332C7">
        <w:rPr>
          <w:i/>
          <w:iCs/>
          <w:color w:val="000000"/>
          <w:spacing w:val="60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поэтов </w:t>
      </w:r>
      <w:r w:rsidRPr="004332C7">
        <w:rPr>
          <w:i/>
          <w:iCs/>
          <w:color w:val="000000"/>
          <w:spacing w:val="60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и </w:t>
      </w:r>
      <w:r w:rsidRPr="004332C7">
        <w:rPr>
          <w:i/>
          <w:iCs/>
          <w:color w:val="000000"/>
          <w:spacing w:val="60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писателей </w:t>
      </w:r>
      <w:r w:rsidRPr="004332C7">
        <w:rPr>
          <w:i/>
          <w:iCs/>
          <w:color w:val="000000"/>
          <w:spacing w:val="60"/>
          <w:lang w:val="ru-RU"/>
        </w:rPr>
        <w:t xml:space="preserve"> </w:t>
      </w:r>
      <w:r w:rsidRPr="004332C7">
        <w:rPr>
          <w:i/>
          <w:iCs/>
          <w:color w:val="000000"/>
          <w:spacing w:val="1"/>
          <w:lang w:val="ru-RU"/>
        </w:rPr>
        <w:t>Х</w:t>
      </w:r>
      <w:proofErr w:type="gramStart"/>
      <w:r w:rsidRPr="004332C7">
        <w:rPr>
          <w:i/>
          <w:iCs/>
          <w:color w:val="000000"/>
          <w:spacing w:val="1"/>
        </w:rPr>
        <w:t>I</w:t>
      </w:r>
      <w:proofErr w:type="gramEnd"/>
      <w:r w:rsidRPr="004332C7">
        <w:rPr>
          <w:i/>
          <w:iCs/>
          <w:color w:val="000000"/>
          <w:spacing w:val="1"/>
          <w:lang w:val="ru-RU"/>
        </w:rPr>
        <w:t>Х—ХХ</w:t>
      </w:r>
      <w:r w:rsidRPr="004332C7">
        <w:rPr>
          <w:i/>
          <w:iCs/>
          <w:color w:val="000000"/>
          <w:lang w:val="ru-RU"/>
        </w:rPr>
        <w:t xml:space="preserve"> </w:t>
      </w:r>
      <w:r w:rsidRPr="004332C7">
        <w:rPr>
          <w:i/>
          <w:iCs/>
          <w:color w:val="000000"/>
          <w:spacing w:val="59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>веков</w:t>
      </w:r>
      <w:r w:rsidRPr="004332C7">
        <w:rPr>
          <w:color w:val="000000"/>
          <w:lang w:val="ru-RU"/>
        </w:rPr>
        <w:t xml:space="preserve">. </w:t>
      </w:r>
      <w:r w:rsidRPr="004332C7">
        <w:rPr>
          <w:color w:val="000000"/>
          <w:spacing w:val="6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Лирические произведения как способ передачи чувств людей, автора. Картины природы в произведениях поэтов и писателей (не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менее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пяти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авторов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выбору): Ф. И. Тютчева, А. А. Фета, М. Ю. Лермонтова, А. Н. </w:t>
      </w:r>
      <w:proofErr w:type="spellStart"/>
      <w:r w:rsidRPr="004332C7">
        <w:rPr>
          <w:color w:val="000000"/>
          <w:lang w:val="ru-RU"/>
        </w:rPr>
        <w:t>Майкова</w:t>
      </w:r>
      <w:proofErr w:type="spellEnd"/>
      <w:r w:rsidRPr="004332C7">
        <w:rPr>
          <w:color w:val="000000"/>
          <w:lang w:val="ru-RU"/>
        </w:rPr>
        <w:t xml:space="preserve">, Н. А. Некрасова, А. А. Блока, С. А. Есенина, К. Д. Бальмонта, И. </w:t>
      </w:r>
      <w:r w:rsidRPr="004332C7">
        <w:rPr>
          <w:color w:val="000000"/>
          <w:spacing w:val="1"/>
          <w:lang w:val="ru-RU"/>
        </w:rPr>
        <w:t>А.</w:t>
      </w:r>
      <w:r w:rsidRPr="004332C7">
        <w:rPr>
          <w:color w:val="000000"/>
          <w:lang w:val="ru-RU"/>
        </w:rPr>
        <w:t xml:space="preserve"> Бунина, А. П. Чехова, К. Г. Паустовского </w:t>
      </w:r>
      <w:r w:rsidRPr="004332C7">
        <w:rPr>
          <w:color w:val="000000"/>
          <w:spacing w:val="3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3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др. </w:t>
      </w:r>
      <w:r w:rsidRPr="004332C7">
        <w:rPr>
          <w:color w:val="000000"/>
          <w:spacing w:val="3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Чувства, </w:t>
      </w:r>
      <w:r w:rsidRPr="004332C7">
        <w:rPr>
          <w:color w:val="000000"/>
          <w:spacing w:val="3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вызываемые </w:t>
      </w:r>
      <w:r w:rsidRPr="004332C7">
        <w:rPr>
          <w:color w:val="000000"/>
          <w:spacing w:val="3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лирическими </w:t>
      </w:r>
      <w:r w:rsidRPr="004332C7">
        <w:rPr>
          <w:color w:val="000000"/>
          <w:spacing w:val="3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произведениями. </w:t>
      </w:r>
      <w:r w:rsidRPr="004332C7">
        <w:rPr>
          <w:color w:val="000000"/>
          <w:spacing w:val="3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Средства </w:t>
      </w:r>
      <w:r w:rsidRPr="004332C7">
        <w:rPr>
          <w:color w:val="000000"/>
          <w:spacing w:val="3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выразительности </w:t>
      </w:r>
      <w:r w:rsidRPr="004332C7">
        <w:rPr>
          <w:color w:val="000000"/>
          <w:spacing w:val="38"/>
          <w:lang w:val="ru-RU"/>
        </w:rPr>
        <w:t xml:space="preserve"> </w:t>
      </w:r>
      <w:r w:rsidRPr="004332C7">
        <w:rPr>
          <w:color w:val="000000"/>
          <w:lang w:val="ru-RU"/>
        </w:rPr>
        <w:t>в произведениях  лирики:  эпитеты,  синонимы,  антонимы,  сравнения.  Звукопись,  её  выразительное  значение Олицетворение как одно из средств выразительности лирического произведения.</w:t>
      </w:r>
    </w:p>
    <w:p w:rsidR="00113B40" w:rsidRPr="004332C7" w:rsidRDefault="00552E26" w:rsidP="004332C7">
      <w:pPr>
        <w:spacing w:before="1"/>
        <w:ind w:left="106" w:right="391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Живописные полотна как иллюстрация к лирическому произведению: пейзаж. </w:t>
      </w:r>
      <w:proofErr w:type="gramStart"/>
      <w:r w:rsidRPr="004332C7">
        <w:rPr>
          <w:color w:val="000000"/>
          <w:lang w:val="ru-RU"/>
        </w:rPr>
        <w:t xml:space="preserve">Сравнение средств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создания </w:t>
      </w:r>
      <w:r w:rsidRPr="004332C7">
        <w:rPr>
          <w:color w:val="000000"/>
          <w:spacing w:val="1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пейзажа </w:t>
      </w:r>
      <w:r w:rsidRPr="004332C7">
        <w:rPr>
          <w:color w:val="000000"/>
          <w:spacing w:val="1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1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тексте-описании </w:t>
      </w:r>
      <w:r w:rsidRPr="004332C7">
        <w:rPr>
          <w:color w:val="000000"/>
          <w:spacing w:val="1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(эпитеты, </w:t>
      </w:r>
      <w:r w:rsidRPr="004332C7">
        <w:rPr>
          <w:color w:val="000000"/>
          <w:spacing w:val="1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сравнения, </w:t>
      </w:r>
      <w:r w:rsidRPr="004332C7">
        <w:rPr>
          <w:color w:val="000000"/>
          <w:spacing w:val="1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олицетворения), </w:t>
      </w:r>
      <w:r w:rsidRPr="004332C7">
        <w:rPr>
          <w:color w:val="000000"/>
          <w:spacing w:val="1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изобразительном искусстве (цвет, композиция), в произведениях музыкального искусства (тон, </w:t>
      </w:r>
      <w:proofErr w:type="gramEnd"/>
    </w:p>
    <w:p w:rsidR="00113B40" w:rsidRPr="004332C7" w:rsidRDefault="00552E26" w:rsidP="004332C7">
      <w:pPr>
        <w:spacing w:before="10"/>
        <w:ind w:left="10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темп, мелодия). </w:t>
      </w:r>
    </w:p>
    <w:p w:rsidR="00113B40" w:rsidRPr="004332C7" w:rsidRDefault="00552E26" w:rsidP="004332C7">
      <w:pPr>
        <w:spacing w:before="1"/>
        <w:ind w:left="106" w:right="36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>Творчество Л. Н. Толстого</w:t>
      </w:r>
      <w:r w:rsidRPr="004332C7">
        <w:rPr>
          <w:color w:val="000000"/>
          <w:lang w:val="ru-RU"/>
        </w:rPr>
        <w:t xml:space="preserve">. Жанровое многообразие произведений Л. Н. Толстого: сказки, рассказы, басни, быль (не менее трёх произведений).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Рассказ как повествование: связь содержания с реальным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событием.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Структурные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части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произведения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(композиция): </w:t>
      </w:r>
      <w:r w:rsidRPr="004332C7">
        <w:rPr>
          <w:color w:val="000000"/>
          <w:spacing w:val="1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начало,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завязка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действия, кульминация, развязка. Эпизод как часть рассказа. Различные виды планов. Сюжет рассказа: </w:t>
      </w:r>
      <w:proofErr w:type="gramStart"/>
      <w:r w:rsidRPr="004332C7">
        <w:rPr>
          <w:color w:val="000000"/>
          <w:lang w:val="ru-RU"/>
        </w:rPr>
        <w:t>основные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ind w:left="106" w:right="36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события,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главные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герои,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действующие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лица,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различение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рассказчика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автора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произведения. Художественные особенности текста-описания, текста-рассуждения. </w:t>
      </w:r>
    </w:p>
    <w:p w:rsidR="00113B40" w:rsidRPr="004332C7" w:rsidRDefault="00552E26" w:rsidP="004332C7">
      <w:pPr>
        <w:ind w:left="106" w:right="366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Литературная </w:t>
      </w:r>
      <w:r w:rsidRPr="004332C7">
        <w:rPr>
          <w:i/>
          <w:iCs/>
          <w:color w:val="000000"/>
          <w:spacing w:val="9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сказка. </w:t>
      </w:r>
      <w:r w:rsidRPr="004332C7">
        <w:rPr>
          <w:color w:val="000000"/>
          <w:spacing w:val="1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Литературная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сказка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русских </w:t>
      </w:r>
      <w:r w:rsidRPr="004332C7">
        <w:rPr>
          <w:color w:val="000000"/>
          <w:spacing w:val="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писателей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(не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менее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двух).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Круг чтения: произведения Д. Н. </w:t>
      </w:r>
      <w:proofErr w:type="gramStart"/>
      <w:r w:rsidRPr="004332C7">
        <w:rPr>
          <w:color w:val="000000"/>
          <w:lang w:val="ru-RU"/>
        </w:rPr>
        <w:t>Мамина-Сибиряка</w:t>
      </w:r>
      <w:proofErr w:type="gramEnd"/>
      <w:r w:rsidRPr="004332C7">
        <w:rPr>
          <w:color w:val="000000"/>
          <w:lang w:val="ru-RU"/>
        </w:rPr>
        <w:t xml:space="preserve">, В. Ф. Одоевского, В. М. Гаршина, М. Горького, И. </w:t>
      </w:r>
    </w:p>
    <w:p w:rsidR="00113B40" w:rsidRPr="004332C7" w:rsidRDefault="00552E26" w:rsidP="004332C7">
      <w:pPr>
        <w:ind w:left="106" w:right="365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С.  Соколова-Микитова, Г. А. </w:t>
      </w:r>
      <w:proofErr w:type="spellStart"/>
      <w:r w:rsidRPr="004332C7">
        <w:rPr>
          <w:color w:val="000000"/>
          <w:lang w:val="ru-RU"/>
        </w:rPr>
        <w:t>Скребицкого</w:t>
      </w:r>
      <w:proofErr w:type="spellEnd"/>
      <w:r w:rsidRPr="004332C7">
        <w:rPr>
          <w:color w:val="000000"/>
          <w:lang w:val="ru-RU"/>
        </w:rPr>
        <w:t xml:space="preserve"> и др. Особенности авторских сказок (сюжет, язык, герои)</w:t>
      </w:r>
      <w:proofErr w:type="gramStart"/>
      <w:r w:rsidRPr="004332C7">
        <w:rPr>
          <w:color w:val="000000"/>
          <w:lang w:val="ru-RU"/>
        </w:rPr>
        <w:t>.С</w:t>
      </w:r>
      <w:proofErr w:type="gramEnd"/>
      <w:r w:rsidRPr="004332C7">
        <w:rPr>
          <w:color w:val="000000"/>
          <w:lang w:val="ru-RU"/>
        </w:rPr>
        <w:t xml:space="preserve">оставление  аннотации. </w:t>
      </w:r>
    </w:p>
    <w:p w:rsidR="00113B40" w:rsidRPr="004332C7" w:rsidRDefault="00552E26" w:rsidP="004332C7">
      <w:pPr>
        <w:spacing w:before="1"/>
        <w:ind w:left="106" w:right="109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Произведения </w:t>
      </w:r>
      <w:r w:rsidRPr="004332C7">
        <w:rPr>
          <w:i/>
          <w:iCs/>
          <w:color w:val="000000"/>
          <w:spacing w:val="19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о </w:t>
      </w:r>
      <w:r w:rsidRPr="004332C7">
        <w:rPr>
          <w:i/>
          <w:iCs/>
          <w:color w:val="000000"/>
          <w:spacing w:val="21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взаимоотношениях </w:t>
      </w:r>
      <w:r w:rsidRPr="004332C7">
        <w:rPr>
          <w:i/>
          <w:iCs/>
          <w:color w:val="000000"/>
          <w:spacing w:val="19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человека </w:t>
      </w:r>
      <w:r w:rsidRPr="004332C7">
        <w:rPr>
          <w:i/>
          <w:iCs/>
          <w:color w:val="000000"/>
          <w:spacing w:val="19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и </w:t>
      </w:r>
      <w:r w:rsidRPr="004332C7">
        <w:rPr>
          <w:i/>
          <w:iCs/>
          <w:color w:val="000000"/>
          <w:spacing w:val="19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>животных</w:t>
      </w:r>
      <w:r w:rsidRPr="004332C7">
        <w:rPr>
          <w:color w:val="000000"/>
          <w:lang w:val="ru-RU"/>
        </w:rPr>
        <w:t xml:space="preserve">.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Человек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его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отношения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животными: верность, преданность, забота и любовь. Круг чтения (по выбору, не менее четырёх авторов): произведения Д. Н. </w:t>
      </w:r>
      <w:proofErr w:type="gramStart"/>
      <w:r w:rsidRPr="004332C7">
        <w:rPr>
          <w:color w:val="000000"/>
          <w:lang w:val="ru-RU"/>
        </w:rPr>
        <w:t>Мамина-Сибиряка</w:t>
      </w:r>
      <w:proofErr w:type="gramEnd"/>
      <w:r w:rsidRPr="004332C7">
        <w:rPr>
          <w:color w:val="000000"/>
          <w:lang w:val="ru-RU"/>
        </w:rPr>
        <w:t xml:space="preserve">, К. Г. Паустовского, </w:t>
      </w:r>
      <w:r w:rsidRPr="004332C7">
        <w:rPr>
          <w:color w:val="000000"/>
          <w:spacing w:val="5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М. М. </w:t>
      </w:r>
      <w:r w:rsidRPr="004332C7">
        <w:rPr>
          <w:color w:val="000000"/>
          <w:spacing w:val="119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Пришвина, </w:t>
      </w:r>
    </w:p>
    <w:p w:rsidR="00113B40" w:rsidRPr="004332C7" w:rsidRDefault="00552E26" w:rsidP="004332C7">
      <w:pPr>
        <w:ind w:left="106" w:right="108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С. В. </w:t>
      </w:r>
      <w:r w:rsidRPr="004332C7">
        <w:rPr>
          <w:color w:val="000000"/>
          <w:spacing w:val="123"/>
          <w:lang w:val="ru-RU"/>
        </w:rPr>
        <w:t xml:space="preserve"> </w:t>
      </w:r>
      <w:proofErr w:type="spellStart"/>
      <w:r w:rsidRPr="004332C7">
        <w:rPr>
          <w:color w:val="000000"/>
          <w:lang w:val="ru-RU"/>
        </w:rPr>
        <w:t>Образцова</w:t>
      </w:r>
      <w:proofErr w:type="gramStart"/>
      <w:r w:rsidRPr="004332C7">
        <w:rPr>
          <w:color w:val="000000"/>
          <w:lang w:val="ru-RU"/>
        </w:rPr>
        <w:t>,В</w:t>
      </w:r>
      <w:proofErr w:type="spellEnd"/>
      <w:proofErr w:type="gramEnd"/>
      <w:r w:rsidRPr="004332C7">
        <w:rPr>
          <w:color w:val="000000"/>
          <w:lang w:val="ru-RU"/>
        </w:rPr>
        <w:t xml:space="preserve">. Л. </w:t>
      </w:r>
      <w:r w:rsidRPr="004332C7">
        <w:rPr>
          <w:color w:val="000000"/>
          <w:spacing w:val="459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Дурова, </w:t>
      </w:r>
      <w:r w:rsidRPr="004332C7">
        <w:rPr>
          <w:color w:val="000000"/>
          <w:spacing w:val="23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Б. </w:t>
      </w:r>
      <w:r w:rsidRPr="004332C7">
        <w:rPr>
          <w:color w:val="000000"/>
          <w:spacing w:val="23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С. </w:t>
      </w:r>
      <w:r w:rsidRPr="004332C7">
        <w:rPr>
          <w:color w:val="000000"/>
          <w:spacing w:val="23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Житкова. </w:t>
      </w:r>
      <w:proofErr w:type="gramStart"/>
      <w:r w:rsidRPr="004332C7">
        <w:rPr>
          <w:color w:val="000000"/>
          <w:lang w:val="ru-RU"/>
        </w:rPr>
        <w:t xml:space="preserve">Особенности рассказа: тема, герои, реальность событий, композиция, объекты описания (портрет героя, описание интерьера). </w:t>
      </w:r>
      <w:proofErr w:type="gramEnd"/>
    </w:p>
    <w:p w:rsidR="00113B40" w:rsidRPr="004332C7" w:rsidRDefault="00552E26" w:rsidP="004332C7">
      <w:pPr>
        <w:ind w:left="106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>Произведения о детях</w:t>
      </w:r>
      <w:r w:rsidRPr="004332C7">
        <w:rPr>
          <w:color w:val="000000"/>
          <w:lang w:val="ru-RU"/>
        </w:rPr>
        <w:t>. Дети — герои произведений: раскрытие тем «Разные детские судьбы», «</w:t>
      </w:r>
      <w:proofErr w:type="gramStart"/>
      <w:r w:rsidRPr="004332C7">
        <w:rPr>
          <w:color w:val="000000"/>
          <w:lang w:val="ru-RU"/>
        </w:rPr>
        <w:t>Детина</w:t>
      </w:r>
      <w:proofErr w:type="gramEnd"/>
      <w:r w:rsidRPr="004332C7">
        <w:rPr>
          <w:color w:val="000000"/>
          <w:lang w:val="ru-RU"/>
        </w:rPr>
        <w:t xml:space="preserve"> войне». Отличие автора от героя и рассказчика. Герой художественного произведения: время и  место  проживания,  особенности  внешнего  вида  и  характера.  Историческая  обстановка  как  фон создания произведения: судьбы крестьянских детей, дети на войне (произведения по выбору </w:t>
      </w:r>
      <w:r w:rsidRPr="004332C7">
        <w:rPr>
          <w:color w:val="000000"/>
          <w:spacing w:val="2"/>
          <w:lang w:val="ru-RU"/>
        </w:rPr>
        <w:t>дву</w:t>
      </w:r>
      <w:proofErr w:type="gramStart"/>
      <w:r w:rsidRPr="004332C7">
        <w:rPr>
          <w:color w:val="000000"/>
          <w:spacing w:val="2"/>
          <w:lang w:val="ru-RU"/>
        </w:rPr>
        <w:t>х-</w:t>
      </w:r>
      <w:proofErr w:type="gramEnd"/>
      <w:r w:rsidRPr="004332C7">
        <w:rPr>
          <w:color w:val="000000"/>
          <w:lang w:val="ru-RU"/>
        </w:rPr>
        <w:t xml:space="preserve"> трёх авторов). Основные события сюжета, отношение к ним героев произведения. Оценка нравственных качеств, проявляющихся в военное время. </w:t>
      </w:r>
    </w:p>
    <w:p w:rsidR="00113B40" w:rsidRPr="004332C7" w:rsidRDefault="00552E26" w:rsidP="004332C7">
      <w:pPr>
        <w:ind w:left="106" w:right="31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Юмористические </w:t>
      </w:r>
      <w:r w:rsidRPr="004332C7">
        <w:rPr>
          <w:i/>
          <w:iCs/>
          <w:color w:val="000000"/>
          <w:spacing w:val="11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произведения. </w:t>
      </w:r>
      <w:r w:rsidRPr="004332C7">
        <w:rPr>
          <w:color w:val="000000"/>
          <w:spacing w:val="1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Комичность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как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основа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сюжета.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Герой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юмористического произведения.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Средства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выразительности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текста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юмористического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содержания: </w:t>
      </w:r>
      <w:r w:rsidRPr="004332C7">
        <w:rPr>
          <w:color w:val="000000"/>
          <w:spacing w:val="3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преувеличение. Авторы юмористических рассказов (не менее двух произведений): М. М. </w:t>
      </w:r>
      <w:r w:rsidRPr="004332C7">
        <w:rPr>
          <w:color w:val="000000"/>
          <w:spacing w:val="1"/>
          <w:lang w:val="ru-RU"/>
        </w:rPr>
        <w:t>Зощенко,</w:t>
      </w:r>
      <w:r w:rsidRPr="004332C7">
        <w:rPr>
          <w:color w:val="000000"/>
          <w:lang w:val="ru-RU"/>
        </w:rPr>
        <w:t xml:space="preserve"> Н. Н. Носов, В. В. </w:t>
      </w:r>
      <w:proofErr w:type="spellStart"/>
      <w:r w:rsidRPr="004332C7">
        <w:rPr>
          <w:color w:val="000000"/>
          <w:lang w:val="ru-RU"/>
        </w:rPr>
        <w:t>Голявкин</w:t>
      </w:r>
      <w:proofErr w:type="spellEnd"/>
      <w:r w:rsidRPr="004332C7">
        <w:rPr>
          <w:color w:val="000000"/>
          <w:lang w:val="ru-RU"/>
        </w:rPr>
        <w:t xml:space="preserve"> и др. </w:t>
      </w:r>
    </w:p>
    <w:p w:rsidR="00113B40" w:rsidRPr="004332C7" w:rsidRDefault="00552E26" w:rsidP="004332C7">
      <w:pPr>
        <w:spacing w:before="1"/>
        <w:ind w:left="106" w:right="377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Зарубежная </w:t>
      </w:r>
      <w:r w:rsidRPr="004332C7">
        <w:rPr>
          <w:i/>
          <w:iCs/>
          <w:color w:val="000000"/>
          <w:spacing w:val="21"/>
          <w:lang w:val="ru-RU"/>
        </w:rPr>
        <w:t xml:space="preserve"> </w:t>
      </w:r>
      <w:r w:rsidRPr="004332C7">
        <w:rPr>
          <w:i/>
          <w:iCs/>
          <w:color w:val="000000"/>
          <w:lang w:val="ru-RU"/>
        </w:rPr>
        <w:t xml:space="preserve">литература.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Круг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чтения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(произведения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двух-трёх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авторов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выбору): литературные сказки Ш. Перро, Х.-К. Андерсена, Ц. </w:t>
      </w:r>
      <w:proofErr w:type="spellStart"/>
      <w:r w:rsidRPr="004332C7">
        <w:rPr>
          <w:color w:val="000000"/>
          <w:lang w:val="ru-RU"/>
        </w:rPr>
        <w:t>Топелиуса</w:t>
      </w:r>
      <w:proofErr w:type="spellEnd"/>
      <w:r w:rsidRPr="004332C7">
        <w:rPr>
          <w:color w:val="000000"/>
          <w:lang w:val="ru-RU"/>
        </w:rPr>
        <w:t xml:space="preserve">, </w:t>
      </w:r>
      <w:r w:rsidRPr="004332C7">
        <w:rPr>
          <w:color w:val="000000"/>
          <w:spacing w:val="3"/>
          <w:lang w:val="ru-RU"/>
        </w:rPr>
        <w:t>Р.</w:t>
      </w:r>
      <w:r w:rsidRPr="004332C7">
        <w:rPr>
          <w:color w:val="000000"/>
          <w:lang w:val="ru-RU"/>
        </w:rPr>
        <w:t xml:space="preserve"> Киплинга, Дж. </w:t>
      </w:r>
      <w:proofErr w:type="spellStart"/>
      <w:r w:rsidRPr="004332C7">
        <w:rPr>
          <w:color w:val="000000"/>
          <w:lang w:val="ru-RU"/>
        </w:rPr>
        <w:t>Родари</w:t>
      </w:r>
      <w:proofErr w:type="spellEnd"/>
      <w:r w:rsidRPr="004332C7">
        <w:rPr>
          <w:color w:val="000000"/>
          <w:lang w:val="ru-RU"/>
        </w:rPr>
        <w:t xml:space="preserve">, С. </w:t>
      </w:r>
      <w:proofErr w:type="spellStart"/>
      <w:r w:rsidRPr="004332C7">
        <w:rPr>
          <w:color w:val="000000"/>
          <w:lang w:val="ru-RU"/>
        </w:rPr>
        <w:t>Лагерлёф</w:t>
      </w:r>
      <w:proofErr w:type="spellEnd"/>
      <w:r w:rsidRPr="004332C7">
        <w:rPr>
          <w:color w:val="000000"/>
          <w:lang w:val="ru-RU"/>
        </w:rPr>
        <w:t xml:space="preserve">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4332C7">
        <w:rPr>
          <w:color w:val="000000"/>
          <w:lang w:val="ru-RU"/>
        </w:rPr>
        <w:t>Заходер</w:t>
      </w:r>
      <w:proofErr w:type="spellEnd"/>
      <w:r w:rsidRPr="004332C7">
        <w:rPr>
          <w:color w:val="000000"/>
          <w:lang w:val="ru-RU"/>
        </w:rPr>
        <w:t xml:space="preserve">. </w:t>
      </w:r>
    </w:p>
    <w:p w:rsidR="00113B40" w:rsidRPr="004332C7" w:rsidRDefault="00552E26" w:rsidP="004332C7">
      <w:pPr>
        <w:spacing w:before="1"/>
        <w:ind w:left="106" w:right="-199" w:firstLine="711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Библиографическая культура (работа с детской книгой и справочной литературой). </w:t>
      </w:r>
      <w:r w:rsidRPr="004332C7">
        <w:rPr>
          <w:color w:val="000000"/>
          <w:lang w:val="ru-RU"/>
        </w:rPr>
        <w:t xml:space="preserve">Ценность чтения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художественной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литературы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фольклора,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осознание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важности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читательской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деятельности. Использование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учётом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учебных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задач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аппарата </w:t>
      </w:r>
      <w:r w:rsidRPr="004332C7">
        <w:rPr>
          <w:color w:val="000000"/>
          <w:spacing w:val="7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издания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(обложка,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оглавление,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аннотация, предисловие,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иллюстрации). </w:t>
      </w:r>
      <w:r w:rsidRPr="004332C7">
        <w:rPr>
          <w:color w:val="000000"/>
          <w:spacing w:val="2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Правила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юного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читателя.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Книга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как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особый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вид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искусства.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Общее представление о первых книгах на Руси, знакомство с рукописными книгами. </w:t>
      </w:r>
    </w:p>
    <w:p w:rsidR="00113B40" w:rsidRPr="004332C7" w:rsidRDefault="00552E26" w:rsidP="004332C7">
      <w:pPr>
        <w:spacing w:before="13"/>
        <w:ind w:left="708" w:right="-200"/>
        <w:jc w:val="both"/>
        <w:rPr>
          <w:lang w:val="ru-RU"/>
        </w:rPr>
      </w:pPr>
      <w:r w:rsidRPr="004332C7">
        <w:rPr>
          <w:rFonts w:eastAsia="Arial"/>
          <w:color w:val="000000"/>
          <w:lang w:val="ru-RU"/>
        </w:rPr>
        <w:br w:type="page"/>
      </w:r>
      <w:r w:rsidRPr="004332C7">
        <w:rPr>
          <w:b/>
          <w:bCs/>
          <w:color w:val="000000"/>
          <w:lang w:val="ru-RU"/>
        </w:rPr>
        <w:lastRenderedPageBreak/>
        <w:t xml:space="preserve">Планируемые образовательные результаты </w:t>
      </w:r>
    </w:p>
    <w:p w:rsidR="00113B40" w:rsidRPr="004332C7" w:rsidRDefault="00552E26" w:rsidP="004332C7">
      <w:pPr>
        <w:spacing w:before="271"/>
        <w:ind w:left="106" w:right="106" w:firstLine="13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Изучение литературного чтения в 3 классе направлено на достижение </w:t>
      </w:r>
      <w:proofErr w:type="gramStart"/>
      <w:r w:rsidRPr="004332C7">
        <w:rPr>
          <w:color w:val="000000"/>
          <w:lang w:val="ru-RU"/>
        </w:rPr>
        <w:t>обучающимися</w:t>
      </w:r>
      <w:proofErr w:type="gramEnd"/>
      <w:r w:rsidRPr="004332C7">
        <w:rPr>
          <w:color w:val="000000"/>
          <w:lang w:val="ru-RU"/>
        </w:rPr>
        <w:t xml:space="preserve"> личностных,</w:t>
      </w:r>
      <w:r w:rsidR="00CD5922" w:rsidRPr="004332C7">
        <w:rPr>
          <w:color w:val="000000"/>
          <w:lang w:val="ru-RU"/>
        </w:rPr>
        <w:t xml:space="preserve"> </w:t>
      </w:r>
      <w:proofErr w:type="spellStart"/>
      <w:r w:rsidRPr="004332C7">
        <w:rPr>
          <w:color w:val="000000"/>
          <w:lang w:val="ru-RU"/>
        </w:rPr>
        <w:t>метапредметных</w:t>
      </w:r>
      <w:proofErr w:type="spellEnd"/>
      <w:r w:rsidRPr="004332C7">
        <w:rPr>
          <w:color w:val="000000"/>
          <w:lang w:val="ru-RU"/>
        </w:rPr>
        <w:t xml:space="preserve"> и предметных результатов освоения учебного предмета. </w:t>
      </w:r>
    </w:p>
    <w:p w:rsidR="00113B40" w:rsidRPr="004332C7" w:rsidRDefault="00552E26" w:rsidP="004332C7">
      <w:pPr>
        <w:spacing w:before="15"/>
        <w:ind w:left="816" w:right="-200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Личностные результаты </w:t>
      </w:r>
    </w:p>
    <w:p w:rsidR="00113B40" w:rsidRPr="004332C7" w:rsidRDefault="00552E26" w:rsidP="004332C7">
      <w:pPr>
        <w:spacing w:before="1"/>
        <w:ind w:left="106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 «Литературное </w:t>
      </w:r>
      <w:r w:rsidRPr="004332C7">
        <w:rPr>
          <w:color w:val="000000"/>
          <w:spacing w:val="1"/>
          <w:lang w:val="ru-RU"/>
        </w:rPr>
        <w:t>чтение»</w:t>
      </w:r>
      <w:r w:rsidRPr="004332C7">
        <w:rPr>
          <w:color w:val="000000"/>
          <w:lang w:val="ru-RU"/>
        </w:rPr>
        <w:t xml:space="preserve"> отражают </w:t>
      </w:r>
      <w:r w:rsidRPr="004332C7">
        <w:rPr>
          <w:color w:val="000000"/>
          <w:spacing w:val="2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освоение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младшими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школьниками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социально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значимых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норм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отношений,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развитие позитивного отношения обучающихся к общественным, традиционным, социокультурным и духовно- нравственным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ценностям,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приобретение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опыта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применения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сформированных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представлений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отношений на практике. </w:t>
      </w:r>
    </w:p>
    <w:p w:rsidR="00113B40" w:rsidRPr="004332C7" w:rsidRDefault="00552E26" w:rsidP="004332C7">
      <w:pPr>
        <w:spacing w:before="14"/>
        <w:ind w:left="996" w:right="-200"/>
        <w:jc w:val="both"/>
      </w:pPr>
      <w:proofErr w:type="spellStart"/>
      <w:r w:rsidRPr="004332C7">
        <w:rPr>
          <w:b/>
          <w:bCs/>
          <w:color w:val="000000"/>
        </w:rPr>
        <w:t>Гражданско-патриотическое</w:t>
      </w:r>
      <w:proofErr w:type="spellEnd"/>
      <w:r w:rsidRPr="004332C7">
        <w:rPr>
          <w:b/>
          <w:bCs/>
          <w:color w:val="000000"/>
        </w:rPr>
        <w:t xml:space="preserve"> </w:t>
      </w:r>
      <w:proofErr w:type="spellStart"/>
      <w:r w:rsidRPr="004332C7">
        <w:rPr>
          <w:b/>
          <w:bCs/>
          <w:color w:val="000000"/>
        </w:rPr>
        <w:t>воспитание</w:t>
      </w:r>
      <w:proofErr w:type="spellEnd"/>
      <w:r w:rsidRPr="004332C7">
        <w:rPr>
          <w:b/>
          <w:bCs/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7"/>
        </w:numPr>
        <w:spacing w:before="1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становление ценностного отношения к своей Родине — России, малой родине, </w:t>
      </w:r>
    </w:p>
    <w:p w:rsidR="00113B40" w:rsidRPr="004332C7" w:rsidRDefault="00552E26" w:rsidP="004332C7">
      <w:pPr>
        <w:spacing w:before="1"/>
        <w:ind w:left="526" w:right="365"/>
        <w:jc w:val="both"/>
        <w:rPr>
          <w:lang w:val="ru-RU"/>
        </w:rPr>
      </w:pPr>
      <w:r w:rsidRPr="004332C7">
        <w:rPr>
          <w:color w:val="000000"/>
          <w:lang w:val="ru-RU"/>
        </w:rPr>
        <w:t>проявление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интереса к изучению родного языка, истории и культуре Российской Федерации, понимание естественной связи прошлого и настоящего в культуре общества; </w:t>
      </w:r>
    </w:p>
    <w:p w:rsidR="00113B40" w:rsidRPr="004332C7" w:rsidRDefault="00552E26" w:rsidP="004332C7">
      <w:pPr>
        <w:numPr>
          <w:ilvl w:val="0"/>
          <w:numId w:val="8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осознание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своей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этнокультурной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российской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гражданской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идентичности, </w:t>
      </w:r>
    </w:p>
    <w:p w:rsidR="00113B40" w:rsidRPr="004332C7" w:rsidRDefault="00552E26" w:rsidP="004332C7">
      <w:pPr>
        <w:spacing w:before="1"/>
        <w:ind w:left="526" w:right="96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сопричастности </w:t>
      </w:r>
      <w:r w:rsidR="00CD5922" w:rsidRPr="004332C7">
        <w:rPr>
          <w:color w:val="000000"/>
          <w:lang w:val="ru-RU"/>
        </w:rPr>
        <w:t xml:space="preserve"> к </w:t>
      </w:r>
      <w:r w:rsidRPr="004332C7">
        <w:rPr>
          <w:color w:val="000000"/>
          <w:lang w:val="ru-RU"/>
        </w:rPr>
        <w:t xml:space="preserve">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 </w:t>
      </w:r>
    </w:p>
    <w:p w:rsidR="00113B40" w:rsidRPr="004332C7" w:rsidRDefault="00552E26" w:rsidP="004332C7">
      <w:pPr>
        <w:numPr>
          <w:ilvl w:val="0"/>
          <w:numId w:val="9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первоначальные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представления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человеке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как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члене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общества,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 </w:t>
      </w:r>
      <w:r w:rsidRPr="004332C7">
        <w:rPr>
          <w:color w:val="000000"/>
          <w:spacing w:val="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правах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ответственности,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уважении и достоинстве человека, о нравственно-этических нормах поведения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и </w:t>
      </w:r>
      <w:proofErr w:type="gramStart"/>
      <w:r w:rsidRPr="004332C7">
        <w:rPr>
          <w:color w:val="000000"/>
          <w:lang w:val="ru-RU"/>
        </w:rPr>
        <w:t>правилах</w:t>
      </w:r>
      <w:proofErr w:type="gramEnd"/>
      <w:r w:rsidRPr="004332C7">
        <w:rPr>
          <w:color w:val="000000"/>
          <w:lang w:val="ru-RU"/>
        </w:rPr>
        <w:t xml:space="preserve"> межличностных отношений. </w:t>
      </w:r>
    </w:p>
    <w:p w:rsidR="00113B40" w:rsidRPr="004332C7" w:rsidRDefault="00552E26" w:rsidP="004332C7">
      <w:pPr>
        <w:spacing w:before="14"/>
        <w:ind w:left="996" w:right="-200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Духовно-нравственное воспитание: </w:t>
      </w:r>
    </w:p>
    <w:p w:rsidR="00113B40" w:rsidRPr="004332C7" w:rsidRDefault="00552E26" w:rsidP="004332C7">
      <w:pPr>
        <w:numPr>
          <w:ilvl w:val="0"/>
          <w:numId w:val="10"/>
        </w:numPr>
        <w:spacing w:before="1"/>
        <w:ind w:right="-200"/>
        <w:jc w:val="both"/>
      </w:pPr>
      <w:proofErr w:type="spellStart"/>
      <w:r w:rsidRPr="004332C7">
        <w:rPr>
          <w:color w:val="000000"/>
        </w:rPr>
        <w:t>освоение</w:t>
      </w:r>
      <w:proofErr w:type="spellEnd"/>
      <w:r w:rsidRPr="004332C7">
        <w:rPr>
          <w:color w:val="000000"/>
        </w:rPr>
        <w:t xml:space="preserve"> </w:t>
      </w:r>
      <w:r w:rsidRPr="004332C7">
        <w:rPr>
          <w:color w:val="000000"/>
          <w:spacing w:val="362"/>
        </w:rPr>
        <w:t xml:space="preserve"> </w:t>
      </w:r>
      <w:proofErr w:type="spellStart"/>
      <w:r w:rsidRPr="004332C7">
        <w:rPr>
          <w:color w:val="000000"/>
        </w:rPr>
        <w:t>опыта</w:t>
      </w:r>
      <w:proofErr w:type="spellEnd"/>
      <w:r w:rsidRPr="004332C7">
        <w:rPr>
          <w:color w:val="000000"/>
        </w:rPr>
        <w:t xml:space="preserve"> </w:t>
      </w:r>
      <w:r w:rsidRPr="004332C7">
        <w:rPr>
          <w:color w:val="000000"/>
          <w:spacing w:val="362"/>
        </w:rPr>
        <w:t xml:space="preserve"> </w:t>
      </w:r>
      <w:proofErr w:type="spellStart"/>
      <w:r w:rsidRPr="004332C7">
        <w:rPr>
          <w:color w:val="000000"/>
        </w:rPr>
        <w:t>человеческих</w:t>
      </w:r>
      <w:proofErr w:type="spellEnd"/>
      <w:r w:rsidRPr="004332C7">
        <w:rPr>
          <w:color w:val="000000"/>
        </w:rPr>
        <w:t xml:space="preserve"> </w:t>
      </w:r>
      <w:r w:rsidRPr="004332C7">
        <w:rPr>
          <w:color w:val="000000"/>
          <w:spacing w:val="360"/>
        </w:rPr>
        <w:t xml:space="preserve"> </w:t>
      </w:r>
      <w:proofErr w:type="spellStart"/>
      <w:r w:rsidRPr="004332C7">
        <w:rPr>
          <w:color w:val="000000"/>
        </w:rPr>
        <w:t>взаимоотношений</w:t>
      </w:r>
      <w:proofErr w:type="spellEnd"/>
      <w:r w:rsidRPr="004332C7">
        <w:rPr>
          <w:color w:val="000000"/>
        </w:rPr>
        <w:t xml:space="preserve">, </w:t>
      </w:r>
      <w:r w:rsidRPr="004332C7">
        <w:rPr>
          <w:color w:val="000000"/>
          <w:spacing w:val="360"/>
        </w:rPr>
        <w:t xml:space="preserve"> </w:t>
      </w:r>
      <w:proofErr w:type="spellStart"/>
      <w:r w:rsidRPr="004332C7">
        <w:rPr>
          <w:color w:val="000000"/>
        </w:rPr>
        <w:t>признаки</w:t>
      </w:r>
      <w:proofErr w:type="spellEnd"/>
      <w:r w:rsidRPr="004332C7">
        <w:rPr>
          <w:color w:val="000000"/>
        </w:rPr>
        <w:t xml:space="preserve"> </w:t>
      </w:r>
    </w:p>
    <w:p w:rsidR="00113B40" w:rsidRPr="004332C7" w:rsidRDefault="00552E26" w:rsidP="004332C7">
      <w:pPr>
        <w:spacing w:before="1"/>
        <w:ind w:left="526" w:right="70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индивидуальности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каждого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человека,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проявление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сопереживания, </w:t>
      </w:r>
      <w:r w:rsidRPr="004332C7">
        <w:rPr>
          <w:color w:val="000000"/>
          <w:spacing w:val="5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уважения,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>любви, доброжелательности и других моральных качеств к родным, близким и чужим людям, независимо от их национальности,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социального статуса, вероисповедания; </w:t>
      </w:r>
    </w:p>
    <w:p w:rsidR="00113B40" w:rsidRPr="004332C7" w:rsidRDefault="00552E26" w:rsidP="004332C7">
      <w:pPr>
        <w:numPr>
          <w:ilvl w:val="0"/>
          <w:numId w:val="11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осознание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этических </w:t>
      </w:r>
      <w:r w:rsidRPr="004332C7">
        <w:rPr>
          <w:color w:val="000000"/>
          <w:spacing w:val="1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понятий,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оценка </w:t>
      </w:r>
      <w:r w:rsidRPr="004332C7">
        <w:rPr>
          <w:color w:val="000000"/>
          <w:spacing w:val="1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поведения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поступков </w:t>
      </w:r>
      <w:r w:rsidRPr="004332C7">
        <w:rPr>
          <w:color w:val="000000"/>
          <w:spacing w:val="1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персонажей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художественных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произведений в ситуации нравственного выбора; </w:t>
      </w:r>
    </w:p>
    <w:p w:rsidR="00113B40" w:rsidRPr="004332C7" w:rsidRDefault="00552E26" w:rsidP="004332C7">
      <w:pPr>
        <w:numPr>
          <w:ilvl w:val="0"/>
          <w:numId w:val="12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выражение своего видения мира, индивидуальной позиции посредством </w:t>
      </w:r>
    </w:p>
    <w:p w:rsidR="00113B40" w:rsidRPr="004332C7" w:rsidRDefault="00552E26" w:rsidP="004332C7">
      <w:pPr>
        <w:spacing w:before="1"/>
        <w:ind w:left="526" w:right="822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накопления </w:t>
      </w:r>
      <w:r w:rsidRPr="004332C7">
        <w:rPr>
          <w:color w:val="000000"/>
          <w:spacing w:val="1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9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систематизации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литературных </w:t>
      </w:r>
      <w:r w:rsidRPr="004332C7">
        <w:rPr>
          <w:color w:val="000000"/>
          <w:spacing w:val="17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впечатлений,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разнообразных </w:t>
      </w:r>
      <w:r w:rsidRPr="004332C7">
        <w:rPr>
          <w:color w:val="000000"/>
          <w:spacing w:val="175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эмоциональной окраске; </w:t>
      </w:r>
    </w:p>
    <w:p w:rsidR="00113B40" w:rsidRPr="004332C7" w:rsidRDefault="00552E26" w:rsidP="004332C7">
      <w:pPr>
        <w:numPr>
          <w:ilvl w:val="0"/>
          <w:numId w:val="13"/>
        </w:numPr>
        <w:spacing w:before="7"/>
        <w:ind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неприятие любых форм поведения, направленных на причинение физического и </w:t>
      </w:r>
      <w:proofErr w:type="gramEnd"/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морального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вреда другим людям </w:t>
      </w:r>
    </w:p>
    <w:p w:rsidR="00113B40" w:rsidRPr="004332C7" w:rsidRDefault="00552E26" w:rsidP="004332C7">
      <w:pPr>
        <w:spacing w:before="14"/>
        <w:ind w:left="996" w:right="-200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Эстетическое воспитание: </w:t>
      </w:r>
    </w:p>
    <w:p w:rsidR="00113B40" w:rsidRPr="004332C7" w:rsidRDefault="00552E26" w:rsidP="004332C7">
      <w:pPr>
        <w:numPr>
          <w:ilvl w:val="0"/>
          <w:numId w:val="14"/>
        </w:numPr>
        <w:spacing w:before="1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проявление уважительного отношения и интереса к художественной культуре, </w:t>
      </w:r>
      <w:proofErr w:type="gramStart"/>
      <w:r w:rsidRPr="004332C7">
        <w:rPr>
          <w:color w:val="000000"/>
          <w:lang w:val="ru-RU"/>
        </w:rPr>
        <w:t>к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"/>
        <w:ind w:left="526" w:right="186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различным видам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искусства,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восприимчивость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разным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видам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искусства,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традициям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творчеству  своего  и других  народов,  готовность  выражать  своё  отношение  в  разных  видах художественной деятельности; </w:t>
      </w:r>
    </w:p>
    <w:p w:rsidR="00113B40" w:rsidRPr="004332C7" w:rsidRDefault="00552E26" w:rsidP="004332C7">
      <w:pPr>
        <w:numPr>
          <w:ilvl w:val="0"/>
          <w:numId w:val="15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приобретение </w:t>
      </w:r>
      <w:r w:rsidRPr="004332C7">
        <w:rPr>
          <w:color w:val="000000"/>
          <w:spacing w:val="19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эстетического </w:t>
      </w:r>
      <w:r w:rsidRPr="004332C7">
        <w:rPr>
          <w:color w:val="000000"/>
          <w:spacing w:val="19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опыта </w:t>
      </w:r>
      <w:r w:rsidRPr="004332C7">
        <w:rPr>
          <w:color w:val="000000"/>
          <w:spacing w:val="19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слушания, </w:t>
      </w:r>
      <w:r w:rsidRPr="004332C7">
        <w:rPr>
          <w:color w:val="000000"/>
          <w:spacing w:val="19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чтения </w:t>
      </w:r>
      <w:r w:rsidRPr="004332C7">
        <w:rPr>
          <w:color w:val="000000"/>
          <w:spacing w:val="10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10"/>
          <w:lang w:val="ru-RU"/>
        </w:rPr>
        <w:t xml:space="preserve"> </w:t>
      </w:r>
      <w:r w:rsidRPr="004332C7">
        <w:rPr>
          <w:color w:val="000000"/>
          <w:lang w:val="ru-RU"/>
        </w:rPr>
        <w:t>эмоционально-</w:t>
      </w:r>
    </w:p>
    <w:p w:rsidR="00113B40" w:rsidRPr="004332C7" w:rsidRDefault="00552E26" w:rsidP="004332C7">
      <w:pPr>
        <w:spacing w:before="10"/>
        <w:ind w:left="88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эстетической оценки </w:t>
      </w:r>
    </w:p>
    <w:p w:rsidR="00113B40" w:rsidRPr="004332C7" w:rsidRDefault="00552E26" w:rsidP="004332C7">
      <w:pPr>
        <w:spacing w:before="5"/>
        <w:ind w:left="286" w:right="-197" w:firstLine="711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Физическое </w:t>
      </w:r>
      <w:r w:rsidRPr="004332C7">
        <w:rPr>
          <w:b/>
          <w:bCs/>
          <w:color w:val="000000"/>
          <w:spacing w:val="223"/>
          <w:lang w:val="ru-RU"/>
        </w:rPr>
        <w:t xml:space="preserve"> </w:t>
      </w:r>
      <w:r w:rsidRPr="004332C7">
        <w:rPr>
          <w:b/>
          <w:bCs/>
          <w:color w:val="000000"/>
          <w:lang w:val="ru-RU"/>
        </w:rPr>
        <w:t xml:space="preserve">воспитание, </w:t>
      </w:r>
      <w:r w:rsidRPr="004332C7">
        <w:rPr>
          <w:b/>
          <w:bCs/>
          <w:color w:val="000000"/>
          <w:spacing w:val="223"/>
          <w:lang w:val="ru-RU"/>
        </w:rPr>
        <w:t xml:space="preserve"> </w:t>
      </w:r>
      <w:r w:rsidRPr="004332C7">
        <w:rPr>
          <w:b/>
          <w:bCs/>
          <w:color w:val="000000"/>
          <w:lang w:val="ru-RU"/>
        </w:rPr>
        <w:t xml:space="preserve">формирование </w:t>
      </w:r>
      <w:r w:rsidRPr="004332C7">
        <w:rPr>
          <w:b/>
          <w:bCs/>
          <w:color w:val="000000"/>
          <w:spacing w:val="223"/>
          <w:lang w:val="ru-RU"/>
        </w:rPr>
        <w:t xml:space="preserve"> </w:t>
      </w:r>
      <w:r w:rsidRPr="004332C7">
        <w:rPr>
          <w:b/>
          <w:bCs/>
          <w:color w:val="000000"/>
          <w:lang w:val="ru-RU"/>
        </w:rPr>
        <w:t xml:space="preserve">культуры </w:t>
      </w:r>
      <w:r w:rsidRPr="004332C7">
        <w:rPr>
          <w:b/>
          <w:bCs/>
          <w:color w:val="000000"/>
          <w:spacing w:val="221"/>
          <w:lang w:val="ru-RU"/>
        </w:rPr>
        <w:t xml:space="preserve"> </w:t>
      </w:r>
      <w:r w:rsidRPr="004332C7">
        <w:rPr>
          <w:b/>
          <w:bCs/>
          <w:color w:val="000000"/>
          <w:lang w:val="ru-RU"/>
        </w:rPr>
        <w:t xml:space="preserve">здоровья </w:t>
      </w:r>
      <w:r w:rsidRPr="004332C7">
        <w:rPr>
          <w:b/>
          <w:bCs/>
          <w:color w:val="000000"/>
          <w:spacing w:val="223"/>
          <w:lang w:val="ru-RU"/>
        </w:rPr>
        <w:t xml:space="preserve"> </w:t>
      </w:r>
      <w:r w:rsidRPr="004332C7">
        <w:rPr>
          <w:b/>
          <w:bCs/>
          <w:color w:val="000000"/>
          <w:lang w:val="ru-RU"/>
        </w:rPr>
        <w:t xml:space="preserve">эмоционального благополучия: </w:t>
      </w:r>
    </w:p>
    <w:p w:rsidR="00113B40" w:rsidRPr="004332C7" w:rsidRDefault="00552E26" w:rsidP="004332C7">
      <w:pPr>
        <w:numPr>
          <w:ilvl w:val="0"/>
          <w:numId w:val="16"/>
        </w:numPr>
        <w:spacing w:before="2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соблюдение правил здорового и безопасного (для себя и других людей) образа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жизни в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окружающей среде (в том числе информационной); </w:t>
      </w:r>
    </w:p>
    <w:p w:rsidR="00113B40" w:rsidRPr="004332C7" w:rsidRDefault="00552E26" w:rsidP="004332C7">
      <w:pPr>
        <w:numPr>
          <w:ilvl w:val="0"/>
          <w:numId w:val="17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бережное отношение к физическому и психическому здоровью. </w:t>
      </w:r>
    </w:p>
    <w:p w:rsidR="00113B40" w:rsidRPr="004332C7" w:rsidRDefault="00552E26" w:rsidP="004332C7">
      <w:pPr>
        <w:spacing w:before="14"/>
        <w:ind w:left="996" w:right="-200"/>
        <w:jc w:val="both"/>
      </w:pPr>
      <w:proofErr w:type="spellStart"/>
      <w:r w:rsidRPr="004332C7">
        <w:rPr>
          <w:b/>
          <w:bCs/>
          <w:color w:val="000000"/>
        </w:rPr>
        <w:t>Трудовое</w:t>
      </w:r>
      <w:proofErr w:type="spellEnd"/>
      <w:r w:rsidRPr="004332C7">
        <w:rPr>
          <w:b/>
          <w:bCs/>
          <w:color w:val="000000"/>
        </w:rPr>
        <w:t xml:space="preserve"> </w:t>
      </w:r>
      <w:proofErr w:type="spellStart"/>
      <w:r w:rsidRPr="004332C7">
        <w:rPr>
          <w:b/>
          <w:bCs/>
          <w:color w:val="000000"/>
        </w:rPr>
        <w:t>воспитание</w:t>
      </w:r>
      <w:proofErr w:type="spellEnd"/>
      <w:r w:rsidRPr="004332C7">
        <w:rPr>
          <w:b/>
          <w:bCs/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18"/>
        </w:numPr>
        <w:spacing w:before="1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осознание ценности труда в жизни человека и общества, ответственное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потребление и бережное отношение к результатам труда, навыки участия в </w:t>
      </w:r>
      <w:proofErr w:type="gramStart"/>
      <w:r w:rsidRPr="004332C7">
        <w:rPr>
          <w:color w:val="000000"/>
          <w:lang w:val="ru-RU"/>
        </w:rPr>
        <w:t>различных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>видах</w:t>
      </w:r>
      <w:proofErr w:type="gramEnd"/>
      <w:r w:rsidRPr="004332C7">
        <w:rPr>
          <w:color w:val="000000"/>
          <w:lang w:val="ru-RU"/>
        </w:rPr>
        <w:t xml:space="preserve"> трудовой деятельности, интерес к различным профессиям. </w:t>
      </w:r>
    </w:p>
    <w:p w:rsidR="00113B40" w:rsidRPr="004332C7" w:rsidRDefault="00552E26" w:rsidP="004332C7">
      <w:pPr>
        <w:spacing w:before="14"/>
        <w:ind w:left="996" w:right="-200"/>
        <w:jc w:val="both"/>
      </w:pPr>
      <w:proofErr w:type="spellStart"/>
      <w:r w:rsidRPr="004332C7">
        <w:rPr>
          <w:b/>
          <w:bCs/>
          <w:color w:val="000000"/>
        </w:rPr>
        <w:t>Экологическое</w:t>
      </w:r>
      <w:proofErr w:type="spellEnd"/>
      <w:r w:rsidRPr="004332C7">
        <w:rPr>
          <w:b/>
          <w:bCs/>
          <w:color w:val="000000"/>
        </w:rPr>
        <w:t xml:space="preserve"> </w:t>
      </w:r>
      <w:proofErr w:type="spellStart"/>
      <w:r w:rsidRPr="004332C7">
        <w:rPr>
          <w:b/>
          <w:bCs/>
          <w:color w:val="000000"/>
        </w:rPr>
        <w:t>воспитание</w:t>
      </w:r>
      <w:proofErr w:type="spellEnd"/>
      <w:r w:rsidRPr="004332C7">
        <w:rPr>
          <w:b/>
          <w:bCs/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19"/>
        </w:numPr>
        <w:spacing w:before="1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бережное отношение к природе, осознание проблем взаимоотношений человека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и животных,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отражённых в литературных произведениях; </w:t>
      </w:r>
    </w:p>
    <w:p w:rsidR="00113B40" w:rsidRPr="004332C7" w:rsidRDefault="00552E26" w:rsidP="004332C7">
      <w:pPr>
        <w:numPr>
          <w:ilvl w:val="0"/>
          <w:numId w:val="20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lastRenderedPageBreak/>
        <w:t xml:space="preserve">неприятие действий, приносящих ей вред. </w:t>
      </w:r>
    </w:p>
    <w:p w:rsidR="00113B40" w:rsidRPr="004332C7" w:rsidRDefault="00552E26" w:rsidP="004332C7">
      <w:pPr>
        <w:spacing w:before="13"/>
        <w:ind w:left="996" w:right="-200"/>
        <w:jc w:val="both"/>
      </w:pPr>
      <w:proofErr w:type="spellStart"/>
      <w:r w:rsidRPr="004332C7">
        <w:rPr>
          <w:b/>
          <w:bCs/>
          <w:color w:val="000000"/>
        </w:rPr>
        <w:t>Ценности</w:t>
      </w:r>
      <w:proofErr w:type="spellEnd"/>
      <w:r w:rsidRPr="004332C7">
        <w:rPr>
          <w:b/>
          <w:bCs/>
          <w:color w:val="000000"/>
        </w:rPr>
        <w:t xml:space="preserve"> </w:t>
      </w:r>
      <w:proofErr w:type="spellStart"/>
      <w:r w:rsidRPr="004332C7">
        <w:rPr>
          <w:b/>
          <w:bCs/>
          <w:color w:val="000000"/>
        </w:rPr>
        <w:t>научного</w:t>
      </w:r>
      <w:proofErr w:type="spellEnd"/>
      <w:r w:rsidRPr="004332C7">
        <w:rPr>
          <w:b/>
          <w:bCs/>
          <w:color w:val="000000"/>
        </w:rPr>
        <w:t xml:space="preserve"> </w:t>
      </w:r>
      <w:proofErr w:type="spellStart"/>
      <w:r w:rsidRPr="004332C7">
        <w:rPr>
          <w:b/>
          <w:bCs/>
          <w:color w:val="000000"/>
        </w:rPr>
        <w:t>познания</w:t>
      </w:r>
      <w:proofErr w:type="spellEnd"/>
      <w:r w:rsidRPr="004332C7">
        <w:rPr>
          <w:b/>
          <w:bCs/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21"/>
        </w:numPr>
        <w:spacing w:before="1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ориентация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1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деятельности </w:t>
      </w:r>
      <w:r w:rsidRPr="004332C7">
        <w:rPr>
          <w:color w:val="000000"/>
          <w:spacing w:val="1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первоначальные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представления </w:t>
      </w:r>
      <w:r w:rsidRPr="004332C7">
        <w:rPr>
          <w:color w:val="000000"/>
          <w:spacing w:val="17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>о</w:t>
      </w:r>
      <w:proofErr w:type="gramEnd"/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1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научной </w:t>
      </w:r>
    </w:p>
    <w:p w:rsidR="00113B40" w:rsidRPr="004332C7" w:rsidRDefault="00552E26" w:rsidP="004332C7">
      <w:pPr>
        <w:spacing w:before="1"/>
        <w:ind w:left="526" w:right="442"/>
        <w:jc w:val="both"/>
        <w:rPr>
          <w:lang w:val="ru-RU"/>
        </w:rPr>
      </w:pPr>
      <w:r w:rsidRPr="004332C7">
        <w:rPr>
          <w:color w:val="000000"/>
          <w:lang w:val="ru-RU"/>
        </w:rPr>
        <w:t>картине мира, понимание важности слова как средства создания словесно-художественного образа, способа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выражения мыслей, чувств, идей автора; </w:t>
      </w:r>
    </w:p>
    <w:p w:rsidR="00113B40" w:rsidRPr="004332C7" w:rsidRDefault="00552E26" w:rsidP="004332C7">
      <w:pPr>
        <w:numPr>
          <w:ilvl w:val="0"/>
          <w:numId w:val="22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овладение </w:t>
      </w:r>
      <w:r w:rsidRPr="004332C7">
        <w:rPr>
          <w:color w:val="000000"/>
          <w:spacing w:val="5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смысловым </w:t>
      </w:r>
      <w:r w:rsidRPr="004332C7">
        <w:rPr>
          <w:color w:val="000000"/>
          <w:spacing w:val="6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чтением </w:t>
      </w:r>
      <w:r w:rsidRPr="004332C7">
        <w:rPr>
          <w:color w:val="000000"/>
          <w:spacing w:val="6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для </w:t>
      </w:r>
      <w:r w:rsidRPr="004332C7">
        <w:rPr>
          <w:color w:val="000000"/>
          <w:spacing w:val="6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решения </w:t>
      </w:r>
      <w:r w:rsidRPr="004332C7">
        <w:rPr>
          <w:color w:val="000000"/>
          <w:spacing w:val="5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различного </w:t>
      </w:r>
      <w:r w:rsidRPr="004332C7">
        <w:rPr>
          <w:color w:val="000000"/>
          <w:spacing w:val="6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уровня </w:t>
      </w:r>
      <w:r w:rsidRPr="004332C7">
        <w:rPr>
          <w:color w:val="000000"/>
          <w:spacing w:val="60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>учебных</w:t>
      </w:r>
      <w:proofErr w:type="gramEnd"/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6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</w:p>
    <w:p w:rsidR="00113B40" w:rsidRPr="004332C7" w:rsidRDefault="00552E26" w:rsidP="004332C7">
      <w:pPr>
        <w:spacing w:before="10"/>
        <w:ind w:left="88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жизненных задач; </w:t>
      </w:r>
    </w:p>
    <w:p w:rsidR="00113B40" w:rsidRPr="004332C7" w:rsidRDefault="00552E26" w:rsidP="004332C7">
      <w:pPr>
        <w:spacing w:before="1"/>
        <w:ind w:left="526" w:right="-199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потребность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самостоятельной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читательской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деятельности,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саморазвитии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средствами литературы, развитие познавательного интереса, активности, инициативности, </w:t>
      </w:r>
      <w:proofErr w:type="spellStart"/>
      <w:r w:rsidRPr="004332C7">
        <w:rPr>
          <w:color w:val="000000"/>
          <w:lang w:val="ru-RU"/>
        </w:rPr>
        <w:t>любознательностии</w:t>
      </w:r>
      <w:proofErr w:type="spellEnd"/>
      <w:r w:rsidRPr="004332C7">
        <w:rPr>
          <w:color w:val="000000"/>
          <w:lang w:val="ru-RU"/>
        </w:rPr>
        <w:t xml:space="preserve"> самостоятельности в познании произведений фольклора и художественной литературы, творчества писателей</w:t>
      </w:r>
      <w:proofErr w:type="gramStart"/>
      <w:r w:rsidRPr="004332C7">
        <w:rPr>
          <w:color w:val="000000"/>
          <w:lang w:val="ru-RU"/>
        </w:rPr>
        <w:t>.</w:t>
      </w:r>
      <w:proofErr w:type="gramEnd"/>
      <w:r w:rsidRPr="004332C7">
        <w:rPr>
          <w:color w:val="000000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>п</w:t>
      </w:r>
      <w:proofErr w:type="gramEnd"/>
      <w:r w:rsidRPr="004332C7">
        <w:rPr>
          <w:color w:val="000000"/>
          <w:lang w:val="ru-RU"/>
        </w:rPr>
        <w:t xml:space="preserve">роизведений фольклора и художественной литературы; </w:t>
      </w:r>
    </w:p>
    <w:p w:rsidR="00113B40" w:rsidRPr="004332C7" w:rsidRDefault="00552E26" w:rsidP="004332C7">
      <w:pPr>
        <w:numPr>
          <w:ilvl w:val="0"/>
          <w:numId w:val="23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понимание </w:t>
      </w:r>
      <w:r w:rsidRPr="004332C7">
        <w:rPr>
          <w:color w:val="000000"/>
          <w:spacing w:val="2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образного </w:t>
      </w:r>
      <w:r w:rsidRPr="004332C7">
        <w:rPr>
          <w:color w:val="000000"/>
          <w:spacing w:val="2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языка </w:t>
      </w:r>
      <w:r w:rsidRPr="004332C7">
        <w:rPr>
          <w:color w:val="000000"/>
          <w:spacing w:val="2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художественных </w:t>
      </w:r>
      <w:r w:rsidRPr="004332C7">
        <w:rPr>
          <w:color w:val="000000"/>
          <w:spacing w:val="25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произведений,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выразительных средств,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создающих художественный образ. </w:t>
      </w:r>
    </w:p>
    <w:p w:rsidR="00113B40" w:rsidRPr="004332C7" w:rsidRDefault="00552E26" w:rsidP="004332C7">
      <w:pPr>
        <w:spacing w:before="14"/>
        <w:ind w:left="816" w:right="-200"/>
        <w:jc w:val="both"/>
        <w:rPr>
          <w:lang w:val="ru-RU"/>
        </w:rPr>
      </w:pPr>
      <w:proofErr w:type="spellStart"/>
      <w:r w:rsidRPr="004332C7">
        <w:rPr>
          <w:b/>
          <w:bCs/>
          <w:color w:val="000000"/>
          <w:lang w:val="ru-RU"/>
        </w:rPr>
        <w:t>Метапредметные</w:t>
      </w:r>
      <w:proofErr w:type="spellEnd"/>
      <w:r w:rsidRPr="004332C7">
        <w:rPr>
          <w:b/>
          <w:bCs/>
          <w:color w:val="000000"/>
          <w:lang w:val="ru-RU"/>
        </w:rPr>
        <w:t xml:space="preserve"> результаты </w:t>
      </w:r>
    </w:p>
    <w:p w:rsidR="00113B40" w:rsidRPr="004332C7" w:rsidRDefault="00552E26" w:rsidP="004332C7">
      <w:pPr>
        <w:spacing w:before="271"/>
        <w:ind w:left="106" w:right="160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 результате изучения предмета «Литературное </w:t>
      </w:r>
      <w:r w:rsidRPr="004332C7">
        <w:rPr>
          <w:color w:val="000000"/>
          <w:spacing w:val="1"/>
          <w:lang w:val="ru-RU"/>
        </w:rPr>
        <w:t>чтение»</w:t>
      </w:r>
      <w:r w:rsidRPr="004332C7">
        <w:rPr>
          <w:color w:val="000000"/>
          <w:lang w:val="ru-RU"/>
        </w:rPr>
        <w:t xml:space="preserve"> в начальной школе у </w:t>
      </w:r>
      <w:proofErr w:type="gramStart"/>
      <w:r w:rsidRPr="004332C7">
        <w:rPr>
          <w:color w:val="000000"/>
          <w:lang w:val="ru-RU"/>
        </w:rPr>
        <w:t>обучающихся</w:t>
      </w:r>
      <w:proofErr w:type="gramEnd"/>
      <w:r w:rsidRPr="004332C7">
        <w:rPr>
          <w:color w:val="000000"/>
          <w:lang w:val="ru-RU"/>
        </w:rPr>
        <w:t xml:space="preserve"> будут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сформированы познавательные универсальные учебные действия: </w:t>
      </w:r>
    </w:p>
    <w:p w:rsidR="00113B40" w:rsidRPr="004332C7" w:rsidRDefault="00552E26" w:rsidP="004332C7">
      <w:pPr>
        <w:spacing w:before="10"/>
        <w:ind w:left="996" w:right="-200"/>
        <w:jc w:val="both"/>
      </w:pPr>
      <w:proofErr w:type="spellStart"/>
      <w:proofErr w:type="gramStart"/>
      <w:r w:rsidRPr="004332C7">
        <w:rPr>
          <w:i/>
          <w:iCs/>
          <w:color w:val="000000"/>
        </w:rPr>
        <w:t>базовые</w:t>
      </w:r>
      <w:proofErr w:type="spellEnd"/>
      <w:proofErr w:type="gramEnd"/>
      <w:r w:rsidRPr="004332C7">
        <w:rPr>
          <w:i/>
          <w:iCs/>
          <w:color w:val="000000"/>
        </w:rPr>
        <w:t xml:space="preserve"> </w:t>
      </w:r>
      <w:proofErr w:type="spellStart"/>
      <w:r w:rsidRPr="004332C7">
        <w:rPr>
          <w:i/>
          <w:iCs/>
          <w:color w:val="000000"/>
        </w:rPr>
        <w:t>логические</w:t>
      </w:r>
      <w:proofErr w:type="spellEnd"/>
      <w:r w:rsidRPr="004332C7">
        <w:rPr>
          <w:i/>
          <w:iCs/>
          <w:color w:val="000000"/>
        </w:rPr>
        <w:t xml:space="preserve"> </w:t>
      </w:r>
      <w:proofErr w:type="spellStart"/>
      <w:r w:rsidRPr="004332C7">
        <w:rPr>
          <w:i/>
          <w:iCs/>
          <w:color w:val="000000"/>
        </w:rPr>
        <w:t>действия</w:t>
      </w:r>
      <w:proofErr w:type="spellEnd"/>
      <w:r w:rsidRPr="004332C7">
        <w:rPr>
          <w:i/>
          <w:iCs/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24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сравнивать произведения по теме, главной мысли (морали), жанру, соотносить </w:t>
      </w:r>
    </w:p>
    <w:p w:rsidR="00113B40" w:rsidRPr="004332C7" w:rsidRDefault="00552E26" w:rsidP="004332C7">
      <w:pPr>
        <w:spacing w:before="1"/>
        <w:ind w:left="526" w:right="129"/>
        <w:jc w:val="both"/>
        <w:rPr>
          <w:lang w:val="ru-RU"/>
        </w:rPr>
      </w:pPr>
      <w:r w:rsidRPr="004332C7">
        <w:rPr>
          <w:color w:val="000000"/>
          <w:lang w:val="ru-RU"/>
        </w:rPr>
        <w:t>произведение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его автора, устанавливать основания для сравнения произведений, устанавливать аналогии; </w:t>
      </w:r>
    </w:p>
    <w:p w:rsidR="00113B40" w:rsidRPr="004332C7" w:rsidRDefault="00552E26" w:rsidP="004332C7">
      <w:pPr>
        <w:numPr>
          <w:ilvl w:val="0"/>
          <w:numId w:val="25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объединять произведения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жанру, авторской принадлежности; </w:t>
      </w:r>
    </w:p>
    <w:p w:rsidR="00113B40" w:rsidRPr="004332C7" w:rsidRDefault="00552E26" w:rsidP="004332C7">
      <w:pPr>
        <w:numPr>
          <w:ilvl w:val="0"/>
          <w:numId w:val="25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определять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существенный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признак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для </w:t>
      </w:r>
      <w:r w:rsidRPr="004332C7">
        <w:rPr>
          <w:color w:val="000000"/>
          <w:spacing w:val="4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классификации, </w:t>
      </w:r>
      <w:r w:rsidRPr="004332C7">
        <w:rPr>
          <w:color w:val="000000"/>
          <w:spacing w:val="4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классифицировать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произведения </w:t>
      </w:r>
      <w:r w:rsidRPr="004332C7">
        <w:rPr>
          <w:color w:val="000000"/>
          <w:spacing w:val="1"/>
          <w:lang w:val="ru-RU"/>
        </w:rPr>
        <w:t>по</w:t>
      </w:r>
      <w:r w:rsidR="00CD5922" w:rsidRPr="004332C7">
        <w:rPr>
          <w:color w:val="000000"/>
          <w:spacing w:val="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темам, жанрам и видам; </w:t>
      </w:r>
    </w:p>
    <w:p w:rsidR="00113B40" w:rsidRPr="004332C7" w:rsidRDefault="00552E26" w:rsidP="004332C7">
      <w:pPr>
        <w:numPr>
          <w:ilvl w:val="0"/>
          <w:numId w:val="26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находить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закономерности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противоречия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анализе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сюжета </w:t>
      </w:r>
      <w:r w:rsidRPr="004332C7">
        <w:rPr>
          <w:color w:val="000000"/>
          <w:spacing w:val="1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(композиции), </w:t>
      </w:r>
    </w:p>
    <w:p w:rsidR="00113B40" w:rsidRPr="004332C7" w:rsidRDefault="00552E26" w:rsidP="004332C7">
      <w:pPr>
        <w:spacing w:before="1"/>
        <w:ind w:left="526" w:right="-15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восстанавливать нарушенную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последовательность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событий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(сюжета),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составлять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аннотацию, отзыв по предложенному алгоритму; </w:t>
      </w:r>
    </w:p>
    <w:p w:rsidR="00113B40" w:rsidRPr="004332C7" w:rsidRDefault="00552E26" w:rsidP="004332C7">
      <w:pPr>
        <w:numPr>
          <w:ilvl w:val="0"/>
          <w:numId w:val="27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выявлять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недостаток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информации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для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решения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учебной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(практической)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задачи </w:t>
      </w:r>
      <w:r w:rsidRPr="004332C7">
        <w:rPr>
          <w:color w:val="000000"/>
          <w:spacing w:val="1"/>
          <w:lang w:val="ru-RU"/>
        </w:rPr>
        <w:t>на</w:t>
      </w:r>
      <w:r w:rsidRPr="004332C7">
        <w:rPr>
          <w:color w:val="000000"/>
          <w:lang w:val="ru-RU"/>
        </w:rPr>
        <w:t xml:space="preserve"> основе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предложенного алгоритма; </w:t>
      </w:r>
    </w:p>
    <w:p w:rsidR="00113B40" w:rsidRPr="004332C7" w:rsidRDefault="00552E26" w:rsidP="004332C7">
      <w:pPr>
        <w:numPr>
          <w:ilvl w:val="0"/>
          <w:numId w:val="28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устанавливать </w:t>
      </w:r>
      <w:r w:rsidRPr="004332C7">
        <w:rPr>
          <w:color w:val="000000"/>
          <w:spacing w:val="15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причинно-следственные </w:t>
      </w:r>
      <w:r w:rsidRPr="004332C7">
        <w:rPr>
          <w:color w:val="000000"/>
          <w:spacing w:val="15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связи </w:t>
      </w:r>
      <w:r w:rsidRPr="004332C7">
        <w:rPr>
          <w:color w:val="000000"/>
          <w:spacing w:val="15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15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сюжете </w:t>
      </w:r>
      <w:r w:rsidRPr="004332C7">
        <w:rPr>
          <w:color w:val="000000"/>
          <w:spacing w:val="158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>фольклорного</w:t>
      </w:r>
      <w:proofErr w:type="gramEnd"/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15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</w:p>
    <w:p w:rsidR="00113B40" w:rsidRPr="004332C7" w:rsidRDefault="00552E26" w:rsidP="004332C7">
      <w:pPr>
        <w:spacing w:before="10"/>
        <w:ind w:left="88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художественного текста, при составлении плана, пересказе текста, характеристике поступков героев;</w:t>
      </w:r>
    </w:p>
    <w:p w:rsidR="00113B40" w:rsidRPr="004332C7" w:rsidRDefault="00552E26" w:rsidP="004332C7">
      <w:pPr>
        <w:spacing w:before="10"/>
        <w:ind w:left="996" w:right="-200"/>
        <w:jc w:val="both"/>
      </w:pPr>
      <w:proofErr w:type="spellStart"/>
      <w:proofErr w:type="gramStart"/>
      <w:r w:rsidRPr="004332C7">
        <w:rPr>
          <w:i/>
          <w:iCs/>
          <w:color w:val="000000"/>
        </w:rPr>
        <w:t>базовые</w:t>
      </w:r>
      <w:proofErr w:type="spellEnd"/>
      <w:proofErr w:type="gramEnd"/>
      <w:r w:rsidRPr="004332C7">
        <w:rPr>
          <w:i/>
          <w:iCs/>
          <w:color w:val="000000"/>
        </w:rPr>
        <w:t xml:space="preserve"> </w:t>
      </w:r>
      <w:proofErr w:type="spellStart"/>
      <w:r w:rsidRPr="004332C7">
        <w:rPr>
          <w:i/>
          <w:iCs/>
          <w:color w:val="000000"/>
        </w:rPr>
        <w:t>исследовательские</w:t>
      </w:r>
      <w:proofErr w:type="spellEnd"/>
      <w:r w:rsidRPr="004332C7">
        <w:rPr>
          <w:i/>
          <w:iCs/>
          <w:color w:val="000000"/>
        </w:rPr>
        <w:t xml:space="preserve"> </w:t>
      </w:r>
      <w:proofErr w:type="spellStart"/>
      <w:r w:rsidRPr="004332C7">
        <w:rPr>
          <w:i/>
          <w:iCs/>
          <w:color w:val="000000"/>
        </w:rPr>
        <w:t>действия</w:t>
      </w:r>
      <w:proofErr w:type="spellEnd"/>
      <w:r w:rsidRPr="004332C7">
        <w:rPr>
          <w:i/>
          <w:iCs/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29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определять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разрыв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между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реальным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желательным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состоянием </w:t>
      </w:r>
      <w:r w:rsidRPr="004332C7">
        <w:rPr>
          <w:color w:val="000000"/>
          <w:spacing w:val="7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объекта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(ситуации) </w:t>
      </w:r>
      <w:r w:rsidRPr="004332C7">
        <w:rPr>
          <w:color w:val="000000"/>
          <w:spacing w:val="1"/>
          <w:lang w:val="ru-RU"/>
        </w:rPr>
        <w:t>на</w:t>
      </w:r>
      <w:r w:rsidRPr="004332C7">
        <w:rPr>
          <w:color w:val="000000"/>
          <w:lang w:val="ru-RU"/>
        </w:rPr>
        <w:t xml:space="preserve"> основе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предложенных учителем вопросов; </w:t>
      </w:r>
    </w:p>
    <w:p w:rsidR="00113B40" w:rsidRPr="004332C7" w:rsidRDefault="00552E26" w:rsidP="004332C7">
      <w:pPr>
        <w:numPr>
          <w:ilvl w:val="0"/>
          <w:numId w:val="30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формулировать с помощью учителя цель, планировать изменения объекта, ситуации; </w:t>
      </w:r>
    </w:p>
    <w:p w:rsidR="00113B40" w:rsidRPr="004332C7" w:rsidRDefault="00552E26" w:rsidP="004332C7">
      <w:pPr>
        <w:numPr>
          <w:ilvl w:val="0"/>
          <w:numId w:val="30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сравнивать </w:t>
      </w:r>
      <w:r w:rsidRPr="004332C7">
        <w:rPr>
          <w:color w:val="000000"/>
          <w:spacing w:val="14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несколько </w:t>
      </w:r>
      <w:r w:rsidRPr="004332C7">
        <w:rPr>
          <w:color w:val="000000"/>
          <w:spacing w:val="14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вариантов </w:t>
      </w:r>
      <w:r w:rsidRPr="004332C7">
        <w:rPr>
          <w:color w:val="000000"/>
          <w:spacing w:val="14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решения </w:t>
      </w:r>
      <w:r w:rsidRPr="004332C7">
        <w:rPr>
          <w:color w:val="000000"/>
          <w:spacing w:val="14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задачи, </w:t>
      </w:r>
      <w:r w:rsidRPr="004332C7">
        <w:rPr>
          <w:color w:val="000000"/>
          <w:spacing w:val="14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выбирать </w:t>
      </w:r>
      <w:r w:rsidRPr="004332C7">
        <w:rPr>
          <w:color w:val="000000"/>
          <w:spacing w:val="14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наиболее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>подходящий</w:t>
      </w:r>
      <w:proofErr w:type="gramEnd"/>
      <w:r w:rsidRPr="004332C7">
        <w:rPr>
          <w:color w:val="000000"/>
          <w:lang w:val="ru-RU"/>
        </w:rPr>
        <w:t xml:space="preserve"> (на основе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предложенных критериев); </w:t>
      </w:r>
    </w:p>
    <w:p w:rsidR="00113B40" w:rsidRPr="004332C7" w:rsidRDefault="00552E26" w:rsidP="004332C7">
      <w:pPr>
        <w:numPr>
          <w:ilvl w:val="0"/>
          <w:numId w:val="31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проводить по предложенному плану опыт, несложное исследование </w:t>
      </w:r>
      <w:proofErr w:type="gramStart"/>
      <w:r w:rsidRPr="004332C7">
        <w:rPr>
          <w:color w:val="000000"/>
          <w:lang w:val="ru-RU"/>
        </w:rPr>
        <w:t>по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>установлению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особенностей объекта изучения и связей между объектами (часть — целое, </w:t>
      </w:r>
      <w:proofErr w:type="gramEnd"/>
    </w:p>
    <w:p w:rsidR="00113B40" w:rsidRPr="004332C7" w:rsidRDefault="00552E26" w:rsidP="004332C7">
      <w:pPr>
        <w:spacing w:before="10"/>
        <w:ind w:left="526" w:right="-200"/>
        <w:jc w:val="both"/>
      </w:pPr>
      <w:proofErr w:type="spellStart"/>
      <w:proofErr w:type="gramStart"/>
      <w:r w:rsidRPr="004332C7">
        <w:rPr>
          <w:color w:val="000000"/>
        </w:rPr>
        <w:t>причина</w:t>
      </w:r>
      <w:proofErr w:type="spellEnd"/>
      <w:proofErr w:type="gramEnd"/>
      <w:r w:rsidRPr="004332C7">
        <w:rPr>
          <w:color w:val="000000"/>
        </w:rPr>
        <w:t xml:space="preserve"> — </w:t>
      </w:r>
      <w:proofErr w:type="spellStart"/>
      <w:r w:rsidRPr="004332C7">
        <w:rPr>
          <w:color w:val="000000"/>
        </w:rPr>
        <w:t>следствие</w:t>
      </w:r>
      <w:proofErr w:type="spellEnd"/>
      <w:r w:rsidRPr="004332C7">
        <w:rPr>
          <w:color w:val="000000"/>
        </w:rPr>
        <w:t xml:space="preserve">); </w:t>
      </w:r>
    </w:p>
    <w:p w:rsidR="00113B40" w:rsidRPr="004332C7" w:rsidRDefault="00552E26" w:rsidP="004332C7">
      <w:pPr>
        <w:numPr>
          <w:ilvl w:val="0"/>
          <w:numId w:val="32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формулировать выводы и подкреплять их доказательствами </w:t>
      </w:r>
      <w:r w:rsidRPr="004332C7">
        <w:rPr>
          <w:color w:val="000000"/>
          <w:spacing w:val="1"/>
          <w:lang w:val="ru-RU"/>
        </w:rPr>
        <w:t>на</w:t>
      </w:r>
      <w:r w:rsidRPr="004332C7">
        <w:rPr>
          <w:color w:val="000000"/>
          <w:lang w:val="ru-RU"/>
        </w:rPr>
        <w:t xml:space="preserve"> основе </w:t>
      </w:r>
    </w:p>
    <w:p w:rsidR="00113B40" w:rsidRPr="004332C7" w:rsidRDefault="00552E26" w:rsidP="004332C7">
      <w:pPr>
        <w:spacing w:before="1"/>
        <w:ind w:left="526" w:right="1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результатов </w:t>
      </w:r>
      <w:r w:rsidRPr="004332C7">
        <w:rPr>
          <w:color w:val="000000"/>
          <w:spacing w:val="10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проведённого </w:t>
      </w:r>
      <w:r w:rsidRPr="004332C7">
        <w:rPr>
          <w:color w:val="000000"/>
          <w:spacing w:val="18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наблюдения </w:t>
      </w:r>
      <w:r w:rsidRPr="004332C7">
        <w:rPr>
          <w:color w:val="000000"/>
          <w:spacing w:val="18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(опыта, </w:t>
      </w:r>
      <w:r w:rsidRPr="004332C7">
        <w:rPr>
          <w:color w:val="000000"/>
          <w:spacing w:val="18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классификации, </w:t>
      </w:r>
      <w:r w:rsidRPr="004332C7">
        <w:rPr>
          <w:color w:val="000000"/>
          <w:spacing w:val="18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сравнения, исследования); </w:t>
      </w:r>
    </w:p>
    <w:p w:rsidR="00113B40" w:rsidRPr="004332C7" w:rsidRDefault="00552E26" w:rsidP="004332C7">
      <w:pPr>
        <w:numPr>
          <w:ilvl w:val="0"/>
          <w:numId w:val="33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прогнозировать возможное развитие процессов, событий и их последствия </w:t>
      </w:r>
      <w:proofErr w:type="gramStart"/>
      <w:r w:rsidRPr="004332C7">
        <w:rPr>
          <w:color w:val="000000"/>
          <w:lang w:val="ru-RU"/>
        </w:rPr>
        <w:t>в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аналогичных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или сходных </w:t>
      </w:r>
      <w:proofErr w:type="gramStart"/>
      <w:r w:rsidRPr="004332C7">
        <w:rPr>
          <w:color w:val="000000"/>
          <w:lang w:val="ru-RU"/>
        </w:rPr>
        <w:t>ситуациях</w:t>
      </w:r>
      <w:proofErr w:type="gramEnd"/>
      <w:r w:rsidRPr="004332C7">
        <w:rPr>
          <w:color w:val="000000"/>
          <w:lang w:val="ru-RU"/>
        </w:rPr>
        <w:t xml:space="preserve">; </w:t>
      </w:r>
    </w:p>
    <w:p w:rsidR="00113B40" w:rsidRPr="004332C7" w:rsidRDefault="00552E26" w:rsidP="004332C7">
      <w:pPr>
        <w:spacing w:before="10"/>
        <w:ind w:left="996" w:right="-200"/>
        <w:jc w:val="both"/>
        <w:rPr>
          <w:lang w:val="ru-RU"/>
        </w:rPr>
      </w:pPr>
      <w:r w:rsidRPr="004332C7">
        <w:rPr>
          <w:i/>
          <w:iCs/>
          <w:color w:val="000000"/>
          <w:lang w:val="ru-RU"/>
        </w:rPr>
        <w:t xml:space="preserve">работа с информацией: </w:t>
      </w:r>
    </w:p>
    <w:p w:rsidR="00113B40" w:rsidRPr="004332C7" w:rsidRDefault="00552E26" w:rsidP="004332C7">
      <w:pPr>
        <w:numPr>
          <w:ilvl w:val="0"/>
          <w:numId w:val="34"/>
        </w:numPr>
        <w:spacing w:before="6"/>
        <w:ind w:right="-200"/>
        <w:jc w:val="both"/>
      </w:pPr>
      <w:proofErr w:type="spellStart"/>
      <w:r w:rsidRPr="004332C7">
        <w:rPr>
          <w:color w:val="000000"/>
        </w:rPr>
        <w:t>выбирать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источник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получения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информации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34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согласно заданному алгоритму находить в предложенном источнике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информацию,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представленную в явном виде; </w:t>
      </w:r>
    </w:p>
    <w:p w:rsidR="00113B40" w:rsidRPr="004332C7" w:rsidRDefault="00552E26" w:rsidP="004332C7">
      <w:pPr>
        <w:numPr>
          <w:ilvl w:val="0"/>
          <w:numId w:val="35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распознавать достоверную и недостоверную информацию самостоятельно или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на основании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предложенного учителем способа её проверки; </w:t>
      </w:r>
    </w:p>
    <w:p w:rsidR="00113B40" w:rsidRPr="004332C7" w:rsidRDefault="00552E26" w:rsidP="004332C7">
      <w:pPr>
        <w:numPr>
          <w:ilvl w:val="0"/>
          <w:numId w:val="36"/>
        </w:numPr>
        <w:spacing w:before="6"/>
        <w:ind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соблюдать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помощью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взрослых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(учителей, </w:t>
      </w:r>
      <w:r w:rsidRPr="004332C7">
        <w:rPr>
          <w:color w:val="000000"/>
          <w:spacing w:val="17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родителей </w:t>
      </w:r>
      <w:r w:rsidRPr="004332C7">
        <w:rPr>
          <w:color w:val="000000"/>
          <w:spacing w:val="16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(законных </w:t>
      </w:r>
      <w:proofErr w:type="gramEnd"/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представителей) </w:t>
      </w:r>
      <w:r w:rsidRPr="004332C7">
        <w:rPr>
          <w:color w:val="000000"/>
          <w:spacing w:val="2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правила информационной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безопасности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поиске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информации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24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сети </w:t>
      </w:r>
    </w:p>
    <w:p w:rsidR="00113B40" w:rsidRPr="004332C7" w:rsidRDefault="00552E26" w:rsidP="004332C7">
      <w:pPr>
        <w:spacing w:before="10"/>
        <w:ind w:left="526" w:right="-200"/>
        <w:jc w:val="both"/>
      </w:pPr>
      <w:proofErr w:type="spellStart"/>
      <w:r w:rsidRPr="004332C7">
        <w:rPr>
          <w:color w:val="000000"/>
        </w:rPr>
        <w:t>Интернет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37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lastRenderedPageBreak/>
        <w:t xml:space="preserve">анализировать  и  создавать  </w:t>
      </w:r>
      <w:proofErr w:type="gramStart"/>
      <w:r w:rsidRPr="004332C7">
        <w:rPr>
          <w:color w:val="000000"/>
          <w:lang w:val="ru-RU"/>
        </w:rPr>
        <w:t>текстовую</w:t>
      </w:r>
      <w:proofErr w:type="gramEnd"/>
      <w:r w:rsidRPr="004332C7">
        <w:rPr>
          <w:color w:val="000000"/>
          <w:lang w:val="ru-RU"/>
        </w:rPr>
        <w:t xml:space="preserve">,  видео,  графическую,  звуковую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информацию в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соответствии с учебной задачей; </w:t>
      </w:r>
    </w:p>
    <w:p w:rsidR="00113B40" w:rsidRPr="004332C7" w:rsidRDefault="00552E26" w:rsidP="004332C7">
      <w:pPr>
        <w:numPr>
          <w:ilvl w:val="0"/>
          <w:numId w:val="38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самостоятельно создавать схемы, таблицы для представления информации. </w:t>
      </w:r>
    </w:p>
    <w:p w:rsidR="00113B40" w:rsidRPr="004332C7" w:rsidRDefault="00552E26" w:rsidP="004332C7">
      <w:pPr>
        <w:ind w:left="816" w:right="412" w:firstLine="18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К концу обучения в начальной школе у обучающегося формируются </w:t>
      </w:r>
      <w:r w:rsidRPr="004332C7">
        <w:rPr>
          <w:b/>
          <w:bCs/>
          <w:color w:val="000000"/>
          <w:lang w:val="ru-RU"/>
        </w:rPr>
        <w:t xml:space="preserve">коммуникативные </w:t>
      </w:r>
      <w:r w:rsidRPr="004332C7">
        <w:rPr>
          <w:color w:val="000000"/>
          <w:lang w:val="ru-RU"/>
        </w:rPr>
        <w:t xml:space="preserve">универсальные учебные действия: </w:t>
      </w:r>
      <w:proofErr w:type="gramEnd"/>
    </w:p>
    <w:p w:rsidR="00113B40" w:rsidRPr="004332C7" w:rsidRDefault="00552E26" w:rsidP="004332C7">
      <w:pPr>
        <w:spacing w:before="10"/>
        <w:ind w:left="996" w:right="-200"/>
        <w:jc w:val="both"/>
      </w:pPr>
      <w:proofErr w:type="spellStart"/>
      <w:proofErr w:type="gramStart"/>
      <w:r w:rsidRPr="004332C7">
        <w:rPr>
          <w:i/>
          <w:iCs/>
          <w:color w:val="000000"/>
        </w:rPr>
        <w:t>общение</w:t>
      </w:r>
      <w:proofErr w:type="spellEnd"/>
      <w:proofErr w:type="gramEnd"/>
      <w:r w:rsidRPr="004332C7">
        <w:rPr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39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воспринимать и формулировать суждения, выражать эмоции в соответствии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с целями и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условиями общения в знакомой среде; </w:t>
      </w:r>
    </w:p>
    <w:p w:rsidR="00113B40" w:rsidRPr="004332C7" w:rsidRDefault="00552E26" w:rsidP="004332C7">
      <w:pPr>
        <w:numPr>
          <w:ilvl w:val="0"/>
          <w:numId w:val="40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проявлять </w:t>
      </w:r>
      <w:r w:rsidRPr="004332C7">
        <w:rPr>
          <w:color w:val="000000"/>
          <w:spacing w:val="5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уважительное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отношение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собеседнику,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соблюдать </w:t>
      </w:r>
      <w:r w:rsidRPr="004332C7">
        <w:rPr>
          <w:color w:val="000000"/>
          <w:spacing w:val="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правила </w:t>
      </w:r>
    </w:p>
    <w:p w:rsidR="00113B40" w:rsidRPr="004332C7" w:rsidRDefault="00552E26" w:rsidP="004332C7">
      <w:pPr>
        <w:spacing w:before="10"/>
        <w:ind w:left="526" w:right="-200"/>
        <w:jc w:val="both"/>
      </w:pPr>
      <w:proofErr w:type="spellStart"/>
      <w:proofErr w:type="gramStart"/>
      <w:r w:rsidRPr="004332C7">
        <w:rPr>
          <w:color w:val="000000"/>
        </w:rPr>
        <w:t>ведения</w:t>
      </w:r>
      <w:proofErr w:type="spellEnd"/>
      <w:proofErr w:type="gram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диалога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идискуссии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41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признавать возможность существования разных точек зрения; </w:t>
      </w:r>
    </w:p>
    <w:p w:rsidR="00113B40" w:rsidRPr="004332C7" w:rsidRDefault="00552E26" w:rsidP="004332C7">
      <w:pPr>
        <w:numPr>
          <w:ilvl w:val="0"/>
          <w:numId w:val="41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корректно и аргументированно высказывать своё мнение; </w:t>
      </w:r>
    </w:p>
    <w:p w:rsidR="00113B40" w:rsidRPr="004332C7" w:rsidRDefault="00552E26" w:rsidP="004332C7">
      <w:pPr>
        <w:numPr>
          <w:ilvl w:val="0"/>
          <w:numId w:val="41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строить речевое высказывание в соответствии с поставленной задачей; </w:t>
      </w:r>
    </w:p>
    <w:p w:rsidR="00113B40" w:rsidRPr="004332C7" w:rsidRDefault="00552E26" w:rsidP="004332C7">
      <w:pPr>
        <w:numPr>
          <w:ilvl w:val="0"/>
          <w:numId w:val="41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13B40" w:rsidRPr="004332C7" w:rsidRDefault="00552E26" w:rsidP="004332C7">
      <w:pPr>
        <w:numPr>
          <w:ilvl w:val="0"/>
          <w:numId w:val="41"/>
        </w:numPr>
        <w:spacing w:before="8"/>
        <w:ind w:right="-200"/>
        <w:jc w:val="both"/>
      </w:pPr>
      <w:proofErr w:type="spellStart"/>
      <w:r w:rsidRPr="004332C7">
        <w:rPr>
          <w:color w:val="000000"/>
        </w:rPr>
        <w:t>готовить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небольшие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публичные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выступления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41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подбирать </w:t>
      </w:r>
      <w:r w:rsidRPr="004332C7">
        <w:rPr>
          <w:color w:val="000000"/>
          <w:spacing w:val="11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иллюстративный </w:t>
      </w:r>
      <w:r w:rsidRPr="004332C7">
        <w:rPr>
          <w:color w:val="000000"/>
          <w:spacing w:val="11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материал </w:t>
      </w:r>
      <w:r w:rsidRPr="004332C7">
        <w:rPr>
          <w:color w:val="000000"/>
          <w:spacing w:val="11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(рисунки, </w:t>
      </w:r>
      <w:r w:rsidRPr="004332C7">
        <w:rPr>
          <w:color w:val="000000"/>
          <w:spacing w:val="11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фото, </w:t>
      </w:r>
      <w:r w:rsidRPr="004332C7">
        <w:rPr>
          <w:color w:val="000000"/>
          <w:spacing w:val="11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плакаты) </w:t>
      </w:r>
      <w:r w:rsidRPr="004332C7">
        <w:rPr>
          <w:color w:val="000000"/>
          <w:spacing w:val="11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11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тексту </w:t>
      </w:r>
    </w:p>
    <w:p w:rsidR="00113B40" w:rsidRPr="004332C7" w:rsidRDefault="00552E26" w:rsidP="004332C7">
      <w:pPr>
        <w:spacing w:before="10"/>
        <w:ind w:left="88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выступления. </w:t>
      </w:r>
    </w:p>
    <w:p w:rsidR="00113B40" w:rsidRPr="004332C7" w:rsidRDefault="00552E26" w:rsidP="004332C7">
      <w:pPr>
        <w:spacing w:before="1"/>
        <w:ind w:left="106" w:right="-198" w:firstLine="711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концу</w:t>
      </w:r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обучения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начальной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школе </w:t>
      </w:r>
      <w:r w:rsidRPr="004332C7">
        <w:rPr>
          <w:color w:val="000000"/>
          <w:spacing w:val="8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обучающегося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формируются </w:t>
      </w:r>
      <w:r w:rsidRPr="004332C7">
        <w:rPr>
          <w:b/>
          <w:bCs/>
          <w:color w:val="000000"/>
          <w:spacing w:val="79"/>
          <w:lang w:val="ru-RU"/>
        </w:rPr>
        <w:t xml:space="preserve"> </w:t>
      </w:r>
      <w:r w:rsidRPr="004332C7">
        <w:rPr>
          <w:b/>
          <w:bCs/>
          <w:color w:val="000000"/>
          <w:lang w:val="ru-RU"/>
        </w:rPr>
        <w:t xml:space="preserve">регулятивные </w:t>
      </w:r>
      <w:r w:rsidRPr="004332C7">
        <w:rPr>
          <w:color w:val="000000"/>
          <w:lang w:val="ru-RU"/>
        </w:rPr>
        <w:t xml:space="preserve">универсальные учебные действия: </w:t>
      </w:r>
      <w:proofErr w:type="gramEnd"/>
    </w:p>
    <w:p w:rsidR="00113B40" w:rsidRPr="004332C7" w:rsidRDefault="00552E26" w:rsidP="004332C7">
      <w:pPr>
        <w:spacing w:before="10"/>
        <w:ind w:left="996" w:right="-200"/>
        <w:jc w:val="both"/>
      </w:pPr>
      <w:proofErr w:type="spellStart"/>
      <w:proofErr w:type="gramStart"/>
      <w:r w:rsidRPr="004332C7">
        <w:rPr>
          <w:i/>
          <w:iCs/>
          <w:color w:val="000000"/>
        </w:rPr>
        <w:t>самоорганизация</w:t>
      </w:r>
      <w:proofErr w:type="spellEnd"/>
      <w:proofErr w:type="gramEnd"/>
      <w:r w:rsidRPr="004332C7">
        <w:rPr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42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планировать действия по решению учебной задачи для получения результата; </w:t>
      </w:r>
    </w:p>
    <w:p w:rsidR="00113B40" w:rsidRPr="004332C7" w:rsidRDefault="00552E26" w:rsidP="004332C7">
      <w:pPr>
        <w:numPr>
          <w:ilvl w:val="0"/>
          <w:numId w:val="42"/>
        </w:numPr>
        <w:spacing w:before="8"/>
        <w:ind w:right="-200"/>
        <w:jc w:val="both"/>
      </w:pPr>
      <w:proofErr w:type="spellStart"/>
      <w:r w:rsidRPr="004332C7">
        <w:rPr>
          <w:color w:val="000000"/>
        </w:rPr>
        <w:t>выстраивать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последовательность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выбранных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действий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spacing w:before="10"/>
        <w:ind w:left="996" w:right="-200"/>
        <w:jc w:val="both"/>
      </w:pPr>
      <w:proofErr w:type="spellStart"/>
      <w:proofErr w:type="gramStart"/>
      <w:r w:rsidRPr="004332C7">
        <w:rPr>
          <w:i/>
          <w:iCs/>
          <w:color w:val="000000"/>
        </w:rPr>
        <w:t>самоконтроль</w:t>
      </w:r>
      <w:proofErr w:type="spellEnd"/>
      <w:proofErr w:type="gramEnd"/>
      <w:r w:rsidRPr="004332C7">
        <w:rPr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43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устанавливать причины успеха/неудач учебной деятельности; </w:t>
      </w:r>
    </w:p>
    <w:p w:rsidR="00113B40" w:rsidRPr="004332C7" w:rsidRDefault="00552E26" w:rsidP="004332C7">
      <w:pPr>
        <w:numPr>
          <w:ilvl w:val="0"/>
          <w:numId w:val="43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корректировать свои учебные действия для преодоления ошибок. </w:t>
      </w:r>
    </w:p>
    <w:p w:rsidR="00113B40" w:rsidRPr="004332C7" w:rsidRDefault="00552E26" w:rsidP="004332C7">
      <w:pPr>
        <w:spacing w:before="324"/>
        <w:ind w:left="816" w:right="-200"/>
        <w:jc w:val="both"/>
      </w:pPr>
      <w:proofErr w:type="spellStart"/>
      <w:r w:rsidRPr="004332C7">
        <w:rPr>
          <w:b/>
          <w:bCs/>
          <w:color w:val="000000"/>
        </w:rPr>
        <w:t>Совместная</w:t>
      </w:r>
      <w:proofErr w:type="spellEnd"/>
      <w:r w:rsidRPr="004332C7">
        <w:rPr>
          <w:b/>
          <w:bCs/>
          <w:color w:val="000000"/>
        </w:rPr>
        <w:t xml:space="preserve"> </w:t>
      </w:r>
      <w:proofErr w:type="spellStart"/>
      <w:r w:rsidRPr="004332C7">
        <w:rPr>
          <w:b/>
          <w:bCs/>
          <w:color w:val="000000"/>
        </w:rPr>
        <w:t>деятельность</w:t>
      </w:r>
      <w:proofErr w:type="spellEnd"/>
      <w:r w:rsidRPr="004332C7">
        <w:rPr>
          <w:b/>
          <w:bCs/>
          <w:color w:val="000000"/>
        </w:rPr>
        <w:t xml:space="preserve">: </w:t>
      </w:r>
    </w:p>
    <w:p w:rsidR="00113B40" w:rsidRPr="004332C7" w:rsidRDefault="00552E26" w:rsidP="004332C7">
      <w:pPr>
        <w:numPr>
          <w:ilvl w:val="0"/>
          <w:numId w:val="44"/>
        </w:numPr>
        <w:spacing w:before="1"/>
        <w:ind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формулировать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краткосрочные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долгосрочные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цели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(индивидуальные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proofErr w:type="gramEnd"/>
    </w:p>
    <w:p w:rsidR="00113B40" w:rsidRPr="004332C7" w:rsidRDefault="00552E26" w:rsidP="004332C7">
      <w:pPr>
        <w:spacing w:before="1"/>
        <w:ind w:left="526" w:right="415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учётом </w:t>
      </w:r>
      <w:r w:rsidRPr="004332C7">
        <w:rPr>
          <w:color w:val="000000"/>
          <w:spacing w:val="3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участия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коллективных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задачах) </w:t>
      </w:r>
      <w:r w:rsidRPr="004332C7">
        <w:rPr>
          <w:color w:val="000000"/>
          <w:spacing w:val="2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2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стандартной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(типовой) </w:t>
      </w:r>
      <w:r w:rsidRPr="004332C7">
        <w:rPr>
          <w:color w:val="000000"/>
          <w:spacing w:val="2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ситуации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основе предложенного формата планирования, распределения промежуточных шагов и сроков; </w:t>
      </w:r>
    </w:p>
    <w:p w:rsidR="00113B40" w:rsidRPr="004332C7" w:rsidRDefault="00552E26" w:rsidP="004332C7">
      <w:pPr>
        <w:numPr>
          <w:ilvl w:val="0"/>
          <w:numId w:val="45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принимать цель совместной деятельности, коллективно строить действия </w:t>
      </w:r>
      <w:proofErr w:type="gramStart"/>
      <w:r w:rsidRPr="004332C7">
        <w:rPr>
          <w:color w:val="000000"/>
          <w:lang w:val="ru-RU"/>
        </w:rPr>
        <w:t>по</w:t>
      </w:r>
      <w:proofErr w:type="gramEnd"/>
      <w:r w:rsidRPr="004332C7">
        <w:rPr>
          <w:color w:val="000000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>её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"/>
        <w:ind w:left="526" w:right="143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достижению: распределять  роли,  договариваться, обсуждать процесс и результат совместной работы; </w:t>
      </w:r>
    </w:p>
    <w:p w:rsidR="00113B40" w:rsidRPr="004332C7" w:rsidRDefault="00552E26" w:rsidP="004332C7">
      <w:pPr>
        <w:numPr>
          <w:ilvl w:val="0"/>
          <w:numId w:val="46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проявлять готовность руководить, выполнять поручения, подчиняться; </w:t>
      </w:r>
    </w:p>
    <w:p w:rsidR="00113B40" w:rsidRPr="004332C7" w:rsidRDefault="00552E26" w:rsidP="004332C7">
      <w:pPr>
        <w:numPr>
          <w:ilvl w:val="0"/>
          <w:numId w:val="46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ответственно выполнять свою часть работы; </w:t>
      </w:r>
    </w:p>
    <w:p w:rsidR="00113B40" w:rsidRPr="004332C7" w:rsidRDefault="00552E26" w:rsidP="004332C7">
      <w:pPr>
        <w:numPr>
          <w:ilvl w:val="0"/>
          <w:numId w:val="46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оценивать свой вклад в общий результат; </w:t>
      </w:r>
    </w:p>
    <w:p w:rsidR="00113B40" w:rsidRPr="004332C7" w:rsidRDefault="00552E26" w:rsidP="004332C7">
      <w:pPr>
        <w:numPr>
          <w:ilvl w:val="0"/>
          <w:numId w:val="46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выполнять совместные проектные задания с опорой </w:t>
      </w:r>
      <w:r w:rsidRPr="004332C7">
        <w:rPr>
          <w:color w:val="000000"/>
          <w:spacing w:val="1"/>
          <w:lang w:val="ru-RU"/>
        </w:rPr>
        <w:t>на</w:t>
      </w:r>
      <w:r w:rsidRPr="004332C7">
        <w:rPr>
          <w:color w:val="000000"/>
          <w:lang w:val="ru-RU"/>
        </w:rPr>
        <w:t xml:space="preserve"> предложенные образцы. </w:t>
      </w:r>
    </w:p>
    <w:p w:rsidR="00113B40" w:rsidRPr="004332C7" w:rsidRDefault="00552E26" w:rsidP="004332C7">
      <w:pPr>
        <w:spacing w:before="326"/>
        <w:ind w:left="816" w:right="-200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Предметные результаты  </w:t>
      </w:r>
    </w:p>
    <w:p w:rsidR="00113B40" w:rsidRPr="004332C7" w:rsidRDefault="00552E26" w:rsidP="004332C7">
      <w:pPr>
        <w:spacing w:before="271"/>
        <w:ind w:left="106" w:right="609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Предметные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результаты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освоения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программы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начального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общего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образования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 учебному </w:t>
      </w:r>
      <w:r w:rsidRPr="004332C7">
        <w:rPr>
          <w:color w:val="000000"/>
          <w:spacing w:val="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предмету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«Литературное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чтение»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отражают </w:t>
      </w:r>
      <w:r w:rsidRPr="004332C7">
        <w:rPr>
          <w:color w:val="000000"/>
          <w:spacing w:val="2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специфику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содержания </w:t>
      </w:r>
      <w:r w:rsidRPr="004332C7">
        <w:rPr>
          <w:color w:val="000000"/>
          <w:spacing w:val="21"/>
          <w:lang w:val="ru-RU"/>
        </w:rPr>
        <w:t xml:space="preserve"> </w:t>
      </w:r>
      <w:r w:rsidRPr="004332C7">
        <w:rPr>
          <w:color w:val="000000"/>
          <w:lang w:val="ru-RU"/>
        </w:rPr>
        <w:t>предметной области, ориентированы на применение знаний, умений и навыков обучающимися в различных учебных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ситуациях и жизненных условиях и представлены по годам обучения. </w:t>
      </w:r>
    </w:p>
    <w:p w:rsidR="00113B40" w:rsidRPr="004332C7" w:rsidRDefault="00552E26" w:rsidP="004332C7">
      <w:pPr>
        <w:spacing w:before="10"/>
        <w:ind w:left="99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К </w:t>
      </w:r>
      <w:r w:rsidRPr="004332C7">
        <w:rPr>
          <w:color w:val="000000"/>
          <w:spacing w:val="1"/>
          <w:lang w:val="ru-RU"/>
        </w:rPr>
        <w:t>концу</w:t>
      </w:r>
      <w:r w:rsidRPr="004332C7">
        <w:rPr>
          <w:color w:val="000000"/>
          <w:lang w:val="ru-RU"/>
        </w:rPr>
        <w:t xml:space="preserve"> обучения </w:t>
      </w:r>
      <w:r w:rsidRPr="004332C7">
        <w:rPr>
          <w:b/>
          <w:bCs/>
          <w:color w:val="000000"/>
          <w:lang w:val="ru-RU"/>
        </w:rPr>
        <w:t xml:space="preserve">в третьем классе </w:t>
      </w:r>
      <w:proofErr w:type="gramStart"/>
      <w:r w:rsidRPr="004332C7">
        <w:rPr>
          <w:color w:val="000000"/>
          <w:lang w:val="ru-RU"/>
        </w:rPr>
        <w:t>обучающийся</w:t>
      </w:r>
      <w:proofErr w:type="gramEnd"/>
      <w:r w:rsidRPr="004332C7">
        <w:rPr>
          <w:color w:val="000000"/>
          <w:lang w:val="ru-RU"/>
        </w:rPr>
        <w:t xml:space="preserve"> научится: </w:t>
      </w:r>
    </w:p>
    <w:p w:rsidR="00113B40" w:rsidRPr="004332C7" w:rsidRDefault="00552E26" w:rsidP="004332C7">
      <w:pPr>
        <w:numPr>
          <w:ilvl w:val="0"/>
          <w:numId w:val="47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отвечать на вопрос о культурной значимости устного народного творчества и </w:t>
      </w:r>
    </w:p>
    <w:p w:rsidR="00113B40" w:rsidRPr="004332C7" w:rsidRDefault="00552E26" w:rsidP="004332C7">
      <w:pPr>
        <w:spacing w:before="1"/>
        <w:ind w:left="526" w:right="188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художественной литературы, находить в фольклоре и литературных произведениях отражение нравственных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ценностей,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традиций,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быта, </w:t>
      </w:r>
      <w:r w:rsidRPr="004332C7">
        <w:rPr>
          <w:color w:val="000000"/>
          <w:spacing w:val="3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культуры </w:t>
      </w:r>
      <w:r w:rsidRPr="004332C7">
        <w:rPr>
          <w:color w:val="000000"/>
          <w:spacing w:val="4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разных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народов, </w:t>
      </w:r>
      <w:r w:rsidRPr="004332C7">
        <w:rPr>
          <w:color w:val="000000"/>
          <w:spacing w:val="4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ориентироваться </w:t>
      </w:r>
      <w:r w:rsidRPr="004332C7">
        <w:rPr>
          <w:color w:val="000000"/>
          <w:spacing w:val="4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нравственно-этических понятиях в контексте изученных произведений; </w:t>
      </w:r>
    </w:p>
    <w:p w:rsidR="00113B40" w:rsidRPr="004332C7" w:rsidRDefault="00552E26" w:rsidP="004332C7">
      <w:pPr>
        <w:numPr>
          <w:ilvl w:val="0"/>
          <w:numId w:val="48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читать вслух и про себя в соответствии с учебной задачей, использовать </w:t>
      </w:r>
      <w:proofErr w:type="gramStart"/>
      <w:r w:rsidRPr="004332C7">
        <w:rPr>
          <w:color w:val="000000"/>
          <w:lang w:val="ru-RU"/>
        </w:rPr>
        <w:t>разные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виды чтени</w:t>
      </w:r>
      <w:proofErr w:type="gramStart"/>
      <w:r w:rsidRPr="004332C7">
        <w:rPr>
          <w:color w:val="000000"/>
          <w:lang w:val="ru-RU"/>
        </w:rPr>
        <w:t>я(</w:t>
      </w:r>
      <w:proofErr w:type="gramEnd"/>
      <w:r w:rsidRPr="004332C7">
        <w:rPr>
          <w:color w:val="000000"/>
          <w:lang w:val="ru-RU"/>
        </w:rPr>
        <w:t xml:space="preserve">изучающее, ознакомительное, поисковое выборочное, просмотровое выборочное); </w:t>
      </w:r>
    </w:p>
    <w:p w:rsidR="00113B40" w:rsidRPr="004332C7" w:rsidRDefault="00552E26" w:rsidP="004332C7">
      <w:pPr>
        <w:numPr>
          <w:ilvl w:val="0"/>
          <w:numId w:val="49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читать вслух целыми словами без пропусков и перестановок букв и слогов </w:t>
      </w:r>
    </w:p>
    <w:p w:rsidR="00113B40" w:rsidRPr="004332C7" w:rsidRDefault="00552E26" w:rsidP="004332C7">
      <w:pPr>
        <w:spacing w:before="1"/>
        <w:ind w:left="526" w:right="553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доступные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  восприятию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небольшие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объёму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прозаические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стихотворные произведения в темпе не менее 60 слов в минуту (без отметочного оценивания); </w:t>
      </w:r>
    </w:p>
    <w:p w:rsidR="00113B40" w:rsidRPr="004332C7" w:rsidRDefault="00552E26" w:rsidP="004332C7">
      <w:pPr>
        <w:numPr>
          <w:ilvl w:val="0"/>
          <w:numId w:val="50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читать наизусть не менее 4 стихотворений в соответствии с </w:t>
      </w:r>
      <w:proofErr w:type="gramStart"/>
      <w:r w:rsidRPr="004332C7">
        <w:rPr>
          <w:color w:val="000000"/>
          <w:lang w:val="ru-RU"/>
        </w:rPr>
        <w:t>изученной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7"/>
        <w:ind w:left="526" w:right="-200"/>
        <w:jc w:val="both"/>
      </w:pPr>
      <w:proofErr w:type="spellStart"/>
      <w:proofErr w:type="gramStart"/>
      <w:r w:rsidRPr="004332C7">
        <w:rPr>
          <w:color w:val="000000"/>
        </w:rPr>
        <w:lastRenderedPageBreak/>
        <w:t>тематикой</w:t>
      </w:r>
      <w:proofErr w:type="spellEnd"/>
      <w:proofErr w:type="gramEnd"/>
      <w:r w:rsidR="00CD5922" w:rsidRPr="004332C7">
        <w:rPr>
          <w:color w:val="000000"/>
          <w:lang w:val="ru-RU"/>
        </w:rPr>
        <w:t xml:space="preserve"> </w:t>
      </w:r>
      <w:proofErr w:type="spellStart"/>
      <w:r w:rsidRPr="004332C7">
        <w:rPr>
          <w:color w:val="000000"/>
        </w:rPr>
        <w:t>произведений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51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различать художественные произведения и познавательные тексты; </w:t>
      </w:r>
    </w:p>
    <w:p w:rsidR="00113B40" w:rsidRPr="004332C7" w:rsidRDefault="00552E26" w:rsidP="004332C7">
      <w:pPr>
        <w:numPr>
          <w:ilvl w:val="0"/>
          <w:numId w:val="51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различать  прозаическую  и  стихотворную  речь:  называть  особенности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стихотворного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произведения (ритм, рифма, строфа), отличать лирическое произведение </w:t>
      </w:r>
    </w:p>
    <w:p w:rsidR="00113B40" w:rsidRPr="004332C7" w:rsidRDefault="00552E26" w:rsidP="004332C7">
      <w:pPr>
        <w:spacing w:before="9"/>
        <w:ind w:left="526" w:right="-200"/>
        <w:jc w:val="both"/>
      </w:pPr>
      <w:proofErr w:type="spellStart"/>
      <w:proofErr w:type="gramStart"/>
      <w:r w:rsidRPr="004332C7">
        <w:rPr>
          <w:color w:val="000000"/>
        </w:rPr>
        <w:t>от</w:t>
      </w:r>
      <w:proofErr w:type="spellEnd"/>
      <w:proofErr w:type="gram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эпического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52"/>
        </w:numPr>
        <w:spacing w:before="6"/>
        <w:ind w:right="-200"/>
        <w:jc w:val="both"/>
      </w:pPr>
      <w:proofErr w:type="spellStart"/>
      <w:r w:rsidRPr="004332C7">
        <w:rPr>
          <w:color w:val="000000"/>
        </w:rPr>
        <w:t>понимать</w:t>
      </w:r>
      <w:proofErr w:type="spellEnd"/>
      <w:r w:rsidRPr="004332C7">
        <w:rPr>
          <w:color w:val="000000"/>
        </w:rPr>
        <w:t xml:space="preserve"> </w:t>
      </w:r>
      <w:r w:rsidRPr="004332C7">
        <w:rPr>
          <w:color w:val="000000"/>
          <w:spacing w:val="415"/>
        </w:rPr>
        <w:t xml:space="preserve"> </w:t>
      </w:r>
      <w:proofErr w:type="spellStart"/>
      <w:r w:rsidRPr="004332C7">
        <w:rPr>
          <w:color w:val="000000"/>
        </w:rPr>
        <w:t>жанровую</w:t>
      </w:r>
      <w:proofErr w:type="spellEnd"/>
      <w:r w:rsidRPr="004332C7">
        <w:rPr>
          <w:color w:val="000000"/>
        </w:rPr>
        <w:t xml:space="preserve"> </w:t>
      </w:r>
      <w:r w:rsidRPr="004332C7">
        <w:rPr>
          <w:color w:val="000000"/>
          <w:spacing w:val="415"/>
        </w:rPr>
        <w:t xml:space="preserve"> </w:t>
      </w:r>
      <w:proofErr w:type="spellStart"/>
      <w:r w:rsidRPr="004332C7">
        <w:rPr>
          <w:color w:val="000000"/>
        </w:rPr>
        <w:t>принадлежность</w:t>
      </w:r>
      <w:proofErr w:type="spellEnd"/>
      <w:r w:rsidRPr="004332C7">
        <w:rPr>
          <w:color w:val="000000"/>
        </w:rPr>
        <w:t xml:space="preserve">, </w:t>
      </w:r>
      <w:r w:rsidRPr="004332C7">
        <w:rPr>
          <w:color w:val="000000"/>
          <w:spacing w:val="415"/>
        </w:rPr>
        <w:t xml:space="preserve"> </w:t>
      </w:r>
      <w:proofErr w:type="spellStart"/>
      <w:r w:rsidRPr="004332C7">
        <w:rPr>
          <w:color w:val="000000"/>
        </w:rPr>
        <w:t>содержание</w:t>
      </w:r>
      <w:proofErr w:type="spellEnd"/>
      <w:r w:rsidRPr="004332C7">
        <w:rPr>
          <w:color w:val="000000"/>
        </w:rPr>
        <w:t xml:space="preserve">, </w:t>
      </w:r>
      <w:r w:rsidRPr="004332C7">
        <w:rPr>
          <w:color w:val="000000"/>
          <w:spacing w:val="417"/>
        </w:rPr>
        <w:t xml:space="preserve"> </w:t>
      </w:r>
      <w:proofErr w:type="spellStart"/>
      <w:r w:rsidRPr="004332C7">
        <w:rPr>
          <w:color w:val="000000"/>
        </w:rPr>
        <w:t>смысл</w:t>
      </w:r>
      <w:proofErr w:type="spellEnd"/>
      <w:r w:rsidRPr="004332C7">
        <w:rPr>
          <w:color w:val="000000"/>
        </w:rPr>
        <w:t xml:space="preserve">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прослушанного/прочитанного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произведения: отвечать и формулировать вопросы к </w:t>
      </w:r>
      <w:proofErr w:type="gramStart"/>
      <w:r w:rsidRPr="004332C7">
        <w:rPr>
          <w:color w:val="000000"/>
          <w:lang w:val="ru-RU"/>
        </w:rPr>
        <w:t>учебным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0"/>
        <w:ind w:left="526" w:right="-200"/>
        <w:jc w:val="both"/>
      </w:pPr>
      <w:proofErr w:type="gramStart"/>
      <w:r w:rsidRPr="004332C7">
        <w:rPr>
          <w:color w:val="000000"/>
        </w:rPr>
        <w:t>и</w:t>
      </w:r>
      <w:proofErr w:type="gram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художественным</w:t>
      </w:r>
      <w:proofErr w:type="spell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текстам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53"/>
        </w:numPr>
        <w:spacing w:before="7"/>
        <w:ind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различать </w:t>
      </w:r>
      <w:r w:rsidRPr="004332C7">
        <w:rPr>
          <w:color w:val="000000"/>
          <w:spacing w:val="8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8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называть </w:t>
      </w:r>
      <w:r w:rsidRPr="004332C7">
        <w:rPr>
          <w:color w:val="000000"/>
          <w:spacing w:val="8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отдельные </w:t>
      </w:r>
      <w:r w:rsidRPr="004332C7">
        <w:rPr>
          <w:color w:val="000000"/>
          <w:spacing w:val="8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жанры </w:t>
      </w:r>
      <w:r w:rsidRPr="004332C7">
        <w:rPr>
          <w:color w:val="000000"/>
          <w:spacing w:val="8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фольклора </w:t>
      </w:r>
      <w:r w:rsidRPr="004332C7">
        <w:rPr>
          <w:color w:val="000000"/>
          <w:spacing w:val="8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(считалки, </w:t>
      </w:r>
      <w:r w:rsidRPr="004332C7">
        <w:rPr>
          <w:color w:val="000000"/>
          <w:spacing w:val="8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загадки, </w:t>
      </w:r>
      <w:proofErr w:type="gramEnd"/>
    </w:p>
    <w:p w:rsidR="00113B40" w:rsidRPr="004332C7" w:rsidRDefault="00552E26" w:rsidP="004332C7">
      <w:pPr>
        <w:spacing w:before="1"/>
        <w:ind w:left="526" w:right="156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пословицы, </w:t>
      </w:r>
      <w:proofErr w:type="spellStart"/>
      <w:r w:rsidRPr="004332C7">
        <w:rPr>
          <w:color w:val="000000"/>
          <w:lang w:val="ru-RU"/>
        </w:rPr>
        <w:t>потешки</w:t>
      </w:r>
      <w:proofErr w:type="spellEnd"/>
      <w:r w:rsidRPr="004332C7">
        <w:rPr>
          <w:color w:val="000000"/>
          <w:lang w:val="ru-RU"/>
        </w:rPr>
        <w:t>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небылицы, народные песни, скороговорки, сказки о животных, бытовые и волшебные)  и  художественной  литературы </w:t>
      </w:r>
      <w:r w:rsidRPr="004332C7">
        <w:rPr>
          <w:color w:val="000000"/>
          <w:spacing w:val="2"/>
          <w:lang w:val="ru-RU"/>
        </w:rPr>
        <w:t xml:space="preserve"> </w:t>
      </w:r>
      <w:r w:rsidRPr="004332C7">
        <w:rPr>
          <w:color w:val="000000"/>
          <w:lang w:val="ru-RU"/>
        </w:rPr>
        <w:t>(литературные  сказки,  рассказы,  стихотворения, басни), приводить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примеры произведений фольклора разных народов России; </w:t>
      </w:r>
      <w:proofErr w:type="gramEnd"/>
    </w:p>
    <w:p w:rsidR="00113B40" w:rsidRPr="004332C7" w:rsidRDefault="00552E26" w:rsidP="004332C7">
      <w:pPr>
        <w:numPr>
          <w:ilvl w:val="0"/>
          <w:numId w:val="54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владеть </w:t>
      </w:r>
      <w:r w:rsidRPr="004332C7">
        <w:rPr>
          <w:color w:val="000000"/>
          <w:spacing w:val="1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элементарными </w:t>
      </w:r>
      <w:r w:rsidRPr="004332C7">
        <w:rPr>
          <w:color w:val="000000"/>
          <w:spacing w:val="16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умениями </w:t>
      </w:r>
      <w:r w:rsidRPr="004332C7">
        <w:rPr>
          <w:color w:val="000000"/>
          <w:spacing w:val="1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анализа </w:t>
      </w:r>
      <w:r w:rsidRPr="004332C7">
        <w:rPr>
          <w:color w:val="000000"/>
          <w:spacing w:val="1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5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интерпретации </w:t>
      </w:r>
      <w:r w:rsidRPr="004332C7">
        <w:rPr>
          <w:color w:val="000000"/>
          <w:spacing w:val="1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текста: </w:t>
      </w:r>
    </w:p>
    <w:p w:rsidR="00113B40" w:rsidRPr="004332C7" w:rsidRDefault="00552E26" w:rsidP="004332C7">
      <w:pPr>
        <w:spacing w:before="1"/>
        <w:ind w:left="526" w:right="165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формулировать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тему</w:t>
      </w:r>
      <w:r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2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2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главную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мысль,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определять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последовательность </w:t>
      </w:r>
      <w:r w:rsidRPr="004332C7">
        <w:rPr>
          <w:color w:val="000000"/>
          <w:spacing w:val="1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событий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1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тексте произведения, выявлять связь событий, эпизодов текста; составлять план текста (вопросный, номинативный, цитатный); </w:t>
      </w:r>
    </w:p>
    <w:p w:rsidR="00113B40" w:rsidRPr="004332C7" w:rsidRDefault="00552E26" w:rsidP="004332C7">
      <w:pPr>
        <w:numPr>
          <w:ilvl w:val="0"/>
          <w:numId w:val="55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характеризовать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героев,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описывать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характер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героя,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давать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оценку </w:t>
      </w:r>
      <w:r w:rsidRPr="004332C7">
        <w:rPr>
          <w:color w:val="000000"/>
          <w:spacing w:val="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поступкам </w:t>
      </w:r>
    </w:p>
    <w:p w:rsidR="00113B40" w:rsidRPr="004332C7" w:rsidRDefault="00552E26" w:rsidP="004332C7">
      <w:pPr>
        <w:spacing w:before="1"/>
        <w:ind w:left="526" w:right="78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героев, </w:t>
      </w:r>
      <w:r w:rsidRPr="004332C7">
        <w:rPr>
          <w:color w:val="000000"/>
          <w:spacing w:val="5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составлять </w:t>
      </w:r>
      <w:r w:rsidRPr="004332C7">
        <w:rPr>
          <w:color w:val="000000"/>
          <w:spacing w:val="4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портретные </w:t>
      </w:r>
      <w:r w:rsidRPr="004332C7">
        <w:rPr>
          <w:color w:val="000000"/>
          <w:spacing w:val="4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характеристики </w:t>
      </w:r>
      <w:r w:rsidRPr="004332C7">
        <w:rPr>
          <w:color w:val="000000"/>
          <w:spacing w:val="4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персонажей; </w:t>
      </w:r>
      <w:r w:rsidRPr="004332C7">
        <w:rPr>
          <w:color w:val="000000"/>
          <w:spacing w:val="4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выявлять </w:t>
      </w:r>
      <w:r w:rsidRPr="004332C7">
        <w:rPr>
          <w:color w:val="000000"/>
          <w:spacing w:val="48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взаимосвязь </w:t>
      </w:r>
      <w:r w:rsidRPr="004332C7">
        <w:rPr>
          <w:color w:val="000000"/>
          <w:spacing w:val="48"/>
          <w:lang w:val="ru-RU"/>
        </w:rPr>
        <w:t xml:space="preserve"> </w:t>
      </w:r>
      <w:r w:rsidRPr="004332C7">
        <w:rPr>
          <w:color w:val="000000"/>
          <w:lang w:val="ru-RU"/>
        </w:rPr>
        <w:t>между поступками, мыслями, чувствами героев, сравнивать героев одного произведения и сопоставлять их поступки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предложенным критериям (по аналогии или по контрасту); </w:t>
      </w:r>
    </w:p>
    <w:p w:rsidR="00113B40" w:rsidRPr="004332C7" w:rsidRDefault="00552E26" w:rsidP="004332C7">
      <w:pPr>
        <w:numPr>
          <w:ilvl w:val="0"/>
          <w:numId w:val="56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отличать автора произведения от героя и рассказчика, характеризовать отношение </w:t>
      </w:r>
    </w:p>
    <w:p w:rsidR="00113B40" w:rsidRPr="004332C7" w:rsidRDefault="00552E26" w:rsidP="004332C7">
      <w:pPr>
        <w:spacing w:before="1"/>
        <w:ind w:left="526" w:right="-21"/>
        <w:jc w:val="both"/>
        <w:rPr>
          <w:lang w:val="ru-RU"/>
        </w:rPr>
      </w:pPr>
      <w:r w:rsidRPr="004332C7">
        <w:rPr>
          <w:color w:val="000000"/>
          <w:lang w:val="ru-RU"/>
        </w:rPr>
        <w:t>автора к героям, поступкам, описанной картине, находить в тексте средства изображения героев (портрет)</w:t>
      </w:r>
      <w:proofErr w:type="gramStart"/>
      <w:r w:rsidRPr="004332C7">
        <w:rPr>
          <w:color w:val="000000"/>
          <w:lang w:val="ru-RU"/>
        </w:rPr>
        <w:t>,о</w:t>
      </w:r>
      <w:proofErr w:type="gramEnd"/>
      <w:r w:rsidRPr="004332C7">
        <w:rPr>
          <w:color w:val="000000"/>
          <w:lang w:val="ru-RU"/>
        </w:rPr>
        <w:t xml:space="preserve">писание пейзажа и интерьера; </w:t>
      </w:r>
    </w:p>
    <w:p w:rsidR="00113B40" w:rsidRPr="004332C7" w:rsidRDefault="00552E26" w:rsidP="004332C7">
      <w:pPr>
        <w:numPr>
          <w:ilvl w:val="0"/>
          <w:numId w:val="57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объяснять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значение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незнакомого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слова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опорой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 </w:t>
      </w:r>
      <w:r w:rsidRPr="004332C7">
        <w:rPr>
          <w:color w:val="000000"/>
          <w:spacing w:val="9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контекст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96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>с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"/>
        <w:ind w:left="526" w:right="475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использованием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словаря; находить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3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тексте </w:t>
      </w:r>
      <w:r w:rsidRPr="004332C7">
        <w:rPr>
          <w:color w:val="000000"/>
          <w:spacing w:val="3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примеры </w:t>
      </w:r>
      <w:r w:rsidRPr="004332C7">
        <w:rPr>
          <w:color w:val="000000"/>
          <w:spacing w:val="3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использования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слов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 </w:t>
      </w:r>
      <w:r w:rsidRPr="004332C7">
        <w:rPr>
          <w:color w:val="000000"/>
          <w:spacing w:val="3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прямом </w:t>
      </w:r>
      <w:r w:rsidRPr="004332C7">
        <w:rPr>
          <w:color w:val="000000"/>
          <w:spacing w:val="3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переносном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значении, </w:t>
      </w:r>
      <w:r w:rsidRPr="004332C7">
        <w:rPr>
          <w:color w:val="000000"/>
          <w:spacing w:val="8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средств </w:t>
      </w:r>
      <w:r w:rsidRPr="004332C7">
        <w:rPr>
          <w:color w:val="000000"/>
          <w:spacing w:val="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художественной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выразительности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(сравнение, </w:t>
      </w:r>
      <w:r w:rsidRPr="004332C7">
        <w:rPr>
          <w:color w:val="000000"/>
          <w:spacing w:val="79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эпитет, олицетворение); </w:t>
      </w:r>
    </w:p>
    <w:p w:rsidR="00113B40" w:rsidRPr="004332C7" w:rsidRDefault="00552E26" w:rsidP="004332C7">
      <w:pPr>
        <w:numPr>
          <w:ilvl w:val="0"/>
          <w:numId w:val="58"/>
        </w:numPr>
        <w:spacing w:before="7"/>
        <w:ind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осознанно применять изученные понятия (автор, мораль басни, литературный </w:t>
      </w:r>
      <w:proofErr w:type="gramEnd"/>
    </w:p>
    <w:p w:rsidR="00113B40" w:rsidRPr="004332C7" w:rsidRDefault="00552E26" w:rsidP="004332C7">
      <w:pPr>
        <w:spacing w:before="1"/>
        <w:ind w:left="526" w:right="181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>герой, персонаж, характер, тема, идея, заголовок, содержание произведения, эпизод, смысловые части,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композиция, сравнение, эпитет, олицетворение); </w:t>
      </w:r>
      <w:proofErr w:type="gramEnd"/>
    </w:p>
    <w:p w:rsidR="00113B40" w:rsidRPr="004332C7" w:rsidRDefault="00552E26" w:rsidP="004332C7">
      <w:pPr>
        <w:numPr>
          <w:ilvl w:val="0"/>
          <w:numId w:val="59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участвовать в обсуждении прослушанного/прочитанного произведения: строить </w:t>
      </w:r>
    </w:p>
    <w:p w:rsidR="00113B40" w:rsidRPr="004332C7" w:rsidRDefault="00552E26" w:rsidP="004332C7">
      <w:pPr>
        <w:spacing w:before="1"/>
        <w:ind w:left="526" w:right="199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монологическое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15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диалогическое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высказывание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соблюдением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орфоэпических </w:t>
      </w:r>
      <w:r w:rsidRPr="004332C7">
        <w:rPr>
          <w:color w:val="000000"/>
          <w:spacing w:val="153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пунктуационных норм, устно и письменно формулировать </w:t>
      </w:r>
      <w:r w:rsidRPr="004332C7">
        <w:rPr>
          <w:color w:val="000000"/>
          <w:spacing w:val="1"/>
          <w:lang w:val="ru-RU"/>
        </w:rPr>
        <w:t>простые</w:t>
      </w:r>
      <w:r w:rsidRPr="004332C7">
        <w:rPr>
          <w:color w:val="000000"/>
          <w:lang w:val="ru-RU"/>
        </w:rPr>
        <w:t xml:space="preserve"> выводы, подтверждать свой ответ примерами из текста; использовать в беседе изученные литературные понятия; </w:t>
      </w:r>
    </w:p>
    <w:p w:rsidR="00113B40" w:rsidRPr="004332C7" w:rsidRDefault="00552E26" w:rsidP="004332C7">
      <w:pPr>
        <w:numPr>
          <w:ilvl w:val="0"/>
          <w:numId w:val="60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пересказывать произведение (устно) подробно, выборочно, сжато (кратко), </w:t>
      </w:r>
      <w:proofErr w:type="gramStart"/>
      <w:r w:rsidRPr="004332C7">
        <w:rPr>
          <w:color w:val="000000"/>
          <w:lang w:val="ru-RU"/>
        </w:rPr>
        <w:t>от</w:t>
      </w:r>
      <w:proofErr w:type="gramEnd"/>
      <w:r w:rsidRPr="004332C7">
        <w:rPr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лица героя, с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изменением лица рассказчика, от третьего лица; </w:t>
      </w:r>
    </w:p>
    <w:p w:rsidR="00113B40" w:rsidRPr="004332C7" w:rsidRDefault="00552E26" w:rsidP="004332C7">
      <w:pPr>
        <w:numPr>
          <w:ilvl w:val="0"/>
          <w:numId w:val="61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при  анализе  и  интерпретации  текста  использовать  разные  типы  речи </w:t>
      </w:r>
    </w:p>
    <w:p w:rsidR="00113B40" w:rsidRPr="004332C7" w:rsidRDefault="00552E26" w:rsidP="004332C7">
      <w:pPr>
        <w:spacing w:before="1"/>
        <w:ind w:left="526" w:right="958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(повествование, </w:t>
      </w:r>
      <w:r w:rsidRPr="004332C7">
        <w:rPr>
          <w:color w:val="000000"/>
          <w:spacing w:val="9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описание, </w:t>
      </w:r>
      <w:r w:rsidRPr="004332C7">
        <w:rPr>
          <w:color w:val="000000"/>
          <w:spacing w:val="18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рассуждение) </w:t>
      </w:r>
      <w:r w:rsidRPr="004332C7">
        <w:rPr>
          <w:color w:val="000000"/>
          <w:spacing w:val="18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 </w:t>
      </w:r>
      <w:r w:rsidRPr="004332C7">
        <w:rPr>
          <w:color w:val="000000"/>
          <w:spacing w:val="1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учётом </w:t>
      </w:r>
      <w:r w:rsidRPr="004332C7">
        <w:rPr>
          <w:color w:val="000000"/>
          <w:spacing w:val="18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специфики </w:t>
      </w:r>
      <w:r w:rsidRPr="004332C7">
        <w:rPr>
          <w:color w:val="000000"/>
          <w:spacing w:val="1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учебного </w:t>
      </w:r>
      <w:r w:rsidRPr="004332C7">
        <w:rPr>
          <w:color w:val="000000"/>
          <w:spacing w:val="182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художественного текстов; </w:t>
      </w:r>
    </w:p>
    <w:p w:rsidR="00113B40" w:rsidRPr="004332C7" w:rsidRDefault="00552E26" w:rsidP="004332C7">
      <w:pPr>
        <w:numPr>
          <w:ilvl w:val="0"/>
          <w:numId w:val="62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читать по ролям с соблюдением норм произношения, инсценировать небольшие </w:t>
      </w:r>
    </w:p>
    <w:p w:rsidR="00113B40" w:rsidRPr="004332C7" w:rsidRDefault="00552E26" w:rsidP="004332C7">
      <w:pPr>
        <w:spacing w:before="10"/>
        <w:ind w:left="526" w:right="-200"/>
        <w:jc w:val="both"/>
      </w:pPr>
      <w:proofErr w:type="spellStart"/>
      <w:proofErr w:type="gramStart"/>
      <w:r w:rsidRPr="004332C7">
        <w:rPr>
          <w:color w:val="000000"/>
        </w:rPr>
        <w:t>эпизоды</w:t>
      </w:r>
      <w:proofErr w:type="spellEnd"/>
      <w:proofErr w:type="gramEnd"/>
      <w:r w:rsidRPr="004332C7">
        <w:rPr>
          <w:color w:val="000000"/>
        </w:rPr>
        <w:t xml:space="preserve"> </w:t>
      </w:r>
      <w:proofErr w:type="spellStart"/>
      <w:r w:rsidRPr="004332C7">
        <w:rPr>
          <w:color w:val="000000"/>
        </w:rPr>
        <w:t>из</w:t>
      </w:r>
      <w:proofErr w:type="spellEnd"/>
      <w:r w:rsidR="00CD5922" w:rsidRPr="004332C7">
        <w:rPr>
          <w:color w:val="000000"/>
          <w:lang w:val="ru-RU"/>
        </w:rPr>
        <w:t xml:space="preserve"> </w:t>
      </w:r>
      <w:proofErr w:type="spellStart"/>
      <w:r w:rsidRPr="004332C7">
        <w:rPr>
          <w:color w:val="000000"/>
        </w:rPr>
        <w:t>произведения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63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составлять </w:t>
      </w:r>
      <w:r w:rsidRPr="004332C7">
        <w:rPr>
          <w:color w:val="000000"/>
          <w:spacing w:val="261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устные </w:t>
      </w:r>
      <w:r w:rsidRPr="004332C7">
        <w:rPr>
          <w:color w:val="000000"/>
          <w:spacing w:val="25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и </w:t>
      </w:r>
      <w:r w:rsidRPr="004332C7">
        <w:rPr>
          <w:color w:val="000000"/>
          <w:spacing w:val="25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письменные </w:t>
      </w:r>
      <w:r w:rsidRPr="004332C7">
        <w:rPr>
          <w:color w:val="000000"/>
          <w:spacing w:val="25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высказывания </w:t>
      </w:r>
      <w:r w:rsidRPr="004332C7">
        <w:rPr>
          <w:color w:val="000000"/>
          <w:spacing w:val="25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на </w:t>
      </w:r>
      <w:r w:rsidRPr="004332C7">
        <w:rPr>
          <w:color w:val="000000"/>
          <w:spacing w:val="257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основе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прочитанного/прослушанного текста на заданную </w:t>
      </w:r>
      <w:r w:rsidRPr="004332C7">
        <w:rPr>
          <w:color w:val="000000"/>
          <w:spacing w:val="1"/>
          <w:lang w:val="ru-RU"/>
        </w:rPr>
        <w:t>тему</w:t>
      </w:r>
      <w:r w:rsidRPr="004332C7">
        <w:rPr>
          <w:color w:val="000000"/>
          <w:lang w:val="ru-RU"/>
        </w:rPr>
        <w:t xml:space="preserve"> по содержанию произведения (не </w:t>
      </w:r>
      <w:proofErr w:type="gramEnd"/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менее 8 предложений), корректировать собственный письменный текст; </w:t>
      </w:r>
    </w:p>
    <w:p w:rsidR="00113B40" w:rsidRPr="004332C7" w:rsidRDefault="00552E26" w:rsidP="004332C7">
      <w:pPr>
        <w:numPr>
          <w:ilvl w:val="0"/>
          <w:numId w:val="64"/>
        </w:numPr>
        <w:spacing w:before="6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составлять краткий отзыв о прочитанном произведении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заданному алгоритму; </w:t>
      </w:r>
    </w:p>
    <w:p w:rsidR="00113B40" w:rsidRPr="004332C7" w:rsidRDefault="00552E26" w:rsidP="004332C7">
      <w:pPr>
        <w:numPr>
          <w:ilvl w:val="0"/>
          <w:numId w:val="64"/>
        </w:numPr>
        <w:spacing w:before="8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сочинять тексты, используя аналогии, иллюстрации, придумывать продолжение </w:t>
      </w:r>
    </w:p>
    <w:p w:rsidR="00113B40" w:rsidRPr="004332C7" w:rsidRDefault="00552E26" w:rsidP="004332C7">
      <w:pPr>
        <w:spacing w:before="10"/>
        <w:ind w:left="526" w:right="-200"/>
        <w:jc w:val="both"/>
      </w:pPr>
      <w:proofErr w:type="spellStart"/>
      <w:proofErr w:type="gramStart"/>
      <w:r w:rsidRPr="004332C7">
        <w:rPr>
          <w:color w:val="000000"/>
        </w:rPr>
        <w:t>прочитанного</w:t>
      </w:r>
      <w:proofErr w:type="spellEnd"/>
      <w:proofErr w:type="gramEnd"/>
      <w:r w:rsidR="00CD5922" w:rsidRPr="004332C7">
        <w:rPr>
          <w:color w:val="000000"/>
          <w:lang w:val="ru-RU"/>
        </w:rPr>
        <w:t xml:space="preserve"> </w:t>
      </w:r>
      <w:proofErr w:type="spellStart"/>
      <w:r w:rsidRPr="004332C7">
        <w:rPr>
          <w:color w:val="000000"/>
        </w:rPr>
        <w:t>произведения</w:t>
      </w:r>
      <w:proofErr w:type="spellEnd"/>
      <w:r w:rsidRPr="004332C7">
        <w:rPr>
          <w:color w:val="000000"/>
        </w:rPr>
        <w:t xml:space="preserve">; </w:t>
      </w:r>
    </w:p>
    <w:p w:rsidR="00113B40" w:rsidRPr="004332C7" w:rsidRDefault="00552E26" w:rsidP="004332C7">
      <w:pPr>
        <w:numPr>
          <w:ilvl w:val="0"/>
          <w:numId w:val="65"/>
        </w:numPr>
        <w:spacing w:before="7"/>
        <w:ind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 xml:space="preserve">использовать в соответствии с учебной задачей аппарат издания (обложку, </w:t>
      </w:r>
      <w:proofErr w:type="gramEnd"/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оглавление,</w:t>
      </w:r>
      <w:r w:rsidR="00CD5922" w:rsidRPr="004332C7">
        <w:rPr>
          <w:color w:val="000000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аннотацию, иллюстрации, предисловие, приложения, сноски, примечания); </w:t>
      </w:r>
    </w:p>
    <w:p w:rsidR="00113B40" w:rsidRPr="004332C7" w:rsidRDefault="00552E26" w:rsidP="004332C7">
      <w:pPr>
        <w:spacing w:before="1"/>
        <w:ind w:left="526" w:right="-197" w:firstLine="71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выбирать книги для самостоятельного чтения с учётом рекомендательного списка, используя картотеки,  рассказывать о прочитанной книге; </w:t>
      </w:r>
    </w:p>
    <w:p w:rsidR="00113B40" w:rsidRPr="004332C7" w:rsidRDefault="00552E26" w:rsidP="004332C7">
      <w:pPr>
        <w:numPr>
          <w:ilvl w:val="0"/>
          <w:numId w:val="66"/>
        </w:numPr>
        <w:spacing w:before="7"/>
        <w:ind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использовать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справочную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литературу,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включая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ресурсы </w:t>
      </w:r>
      <w:r w:rsidRPr="004332C7">
        <w:rPr>
          <w:color w:val="000000"/>
          <w:spacing w:val="35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сети. </w:t>
      </w:r>
      <w:r w:rsidRPr="004332C7">
        <w:rPr>
          <w:color w:val="000000"/>
          <w:spacing w:val="38"/>
          <w:lang w:val="ru-RU"/>
        </w:rPr>
        <w:t xml:space="preserve"> </w:t>
      </w:r>
      <w:proofErr w:type="gramStart"/>
      <w:r w:rsidRPr="004332C7">
        <w:rPr>
          <w:color w:val="000000"/>
          <w:lang w:val="ru-RU"/>
        </w:rPr>
        <w:t xml:space="preserve">Интернет </w:t>
      </w:r>
      <w:r w:rsidRPr="004332C7">
        <w:rPr>
          <w:color w:val="000000"/>
          <w:spacing w:val="36"/>
          <w:lang w:val="ru-RU"/>
        </w:rPr>
        <w:t xml:space="preserve"> </w:t>
      </w:r>
      <w:r w:rsidRPr="004332C7">
        <w:rPr>
          <w:color w:val="000000"/>
          <w:lang w:val="ru-RU"/>
        </w:rPr>
        <w:t xml:space="preserve">(в </w:t>
      </w:r>
      <w:proofErr w:type="gramEnd"/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proofErr w:type="gramStart"/>
      <w:r w:rsidRPr="004332C7">
        <w:rPr>
          <w:color w:val="000000"/>
          <w:lang w:val="ru-RU"/>
        </w:rPr>
        <w:t>условиях</w:t>
      </w:r>
      <w:proofErr w:type="gramEnd"/>
      <w:r w:rsidRPr="004332C7">
        <w:rPr>
          <w:color w:val="000000"/>
          <w:lang w:val="ru-RU"/>
        </w:rPr>
        <w:t xml:space="preserve"> контролируемого входа), для получения дополнительной информации в соответствии </w:t>
      </w:r>
    </w:p>
    <w:p w:rsidR="00113B40" w:rsidRPr="004332C7" w:rsidRDefault="00552E26" w:rsidP="004332C7">
      <w:pPr>
        <w:spacing w:before="10"/>
        <w:ind w:left="526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с учебной задачей. </w:t>
      </w:r>
    </w:p>
    <w:p w:rsidR="00113B40" w:rsidRPr="004332C7" w:rsidRDefault="00552E26" w:rsidP="004332C7">
      <w:pPr>
        <w:spacing w:before="289"/>
        <w:ind w:left="4621" w:right="-200"/>
        <w:jc w:val="both"/>
        <w:rPr>
          <w:lang w:val="ru-RU"/>
        </w:rPr>
      </w:pPr>
      <w:r w:rsidRPr="004332C7">
        <w:rPr>
          <w:rFonts w:eastAsia="Arial"/>
          <w:color w:val="000000"/>
          <w:lang w:val="ru-RU"/>
        </w:rPr>
        <w:br w:type="page"/>
      </w:r>
      <w:r w:rsidRPr="004332C7">
        <w:rPr>
          <w:b/>
          <w:bCs/>
          <w:color w:val="000000"/>
          <w:lang w:val="ru-RU"/>
        </w:rPr>
        <w:lastRenderedPageBreak/>
        <w:t xml:space="preserve">Тематический план </w:t>
      </w:r>
    </w:p>
    <w:p w:rsidR="00113B40" w:rsidRPr="004332C7" w:rsidRDefault="00552E26" w:rsidP="004332C7">
      <w:pPr>
        <w:spacing w:before="10"/>
        <w:ind w:left="3608" w:right="-200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(3 часа в неделю, итого 102 часа) </w:t>
      </w:r>
    </w:p>
    <w:p w:rsidR="00113B40" w:rsidRPr="004332C7" w:rsidRDefault="00552E26" w:rsidP="004332C7">
      <w:pPr>
        <w:spacing w:before="258"/>
        <w:jc w:val="both"/>
        <w:rPr>
          <w:rFonts w:eastAsia="Arial"/>
          <w:lang w:val="ru-RU"/>
        </w:rPr>
      </w:pPr>
      <w:r w:rsidRPr="004332C7">
        <w:rPr>
          <w:rFonts w:eastAsia="Arial"/>
          <w:color w:val="000000"/>
          <w:lang w:val="ru-RU"/>
        </w:rP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416"/>
        <w:gridCol w:w="818"/>
        <w:gridCol w:w="658"/>
        <w:gridCol w:w="1313"/>
        <w:gridCol w:w="3978"/>
      </w:tblGrid>
      <w:tr w:rsidR="00113B40" w:rsidRPr="004332C7">
        <w:trPr>
          <w:trHeight w:hRule="exact" w:val="56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0" w:type="dxa"/>
            </w:tcMar>
          </w:tcPr>
          <w:p w:rsidR="00113B40" w:rsidRPr="004332C7" w:rsidRDefault="00552E26" w:rsidP="004332C7">
            <w:pPr>
              <w:spacing w:before="3"/>
              <w:ind w:firstLine="53"/>
              <w:jc w:val="both"/>
            </w:pPr>
            <w:r w:rsidRPr="004332C7">
              <w:rPr>
                <w:b/>
                <w:bCs/>
                <w:color w:val="000000"/>
                <w:lang w:bidi="en-US"/>
              </w:rPr>
              <w:t>№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п/п</w:t>
            </w:r>
            <w:r w:rsidRPr="004332C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38" w:type="dxa"/>
            </w:tcMar>
          </w:tcPr>
          <w:p w:rsidR="00113B40" w:rsidRPr="004332C7" w:rsidRDefault="00552E26" w:rsidP="004332C7">
            <w:pPr>
              <w:spacing w:before="3"/>
              <w:jc w:val="both"/>
              <w:rPr>
                <w:lang w:val="ru-RU"/>
              </w:rPr>
            </w:pPr>
            <w:r w:rsidRPr="004332C7">
              <w:rPr>
                <w:b/>
                <w:bCs/>
                <w:color w:val="00000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60" w:type="dxa"/>
              <w:right w:w="19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Кол-во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часов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171" w:type="dxa"/>
            </w:tcMar>
          </w:tcPr>
          <w:p w:rsidR="00113B40" w:rsidRPr="004332C7" w:rsidRDefault="00552E26" w:rsidP="004332C7">
            <w:pPr>
              <w:spacing w:before="13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Дата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49" w:type="dxa"/>
              <w:right w:w="83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Электронные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 </w:t>
            </w:r>
            <w:r w:rsidRPr="004332C7">
              <w:rPr>
                <w:b/>
                <w:bCs/>
                <w:color w:val="000000"/>
                <w:lang w:bidi="en-US"/>
              </w:rPr>
              <w:t>(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цифровые</w:t>
            </w:r>
            <w:proofErr w:type="spellEnd"/>
            <w:r w:rsidRPr="004332C7">
              <w:rPr>
                <w:b/>
                <w:bCs/>
                <w:color w:val="000000"/>
                <w:lang w:bidi="en-US"/>
              </w:rPr>
              <w:t>)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образовательные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ресурсы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56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0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3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7" w:type="dxa"/>
              <w:right w:w="0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всего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73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ind w:firstLine="7"/>
              <w:jc w:val="both"/>
            </w:pPr>
            <w:r w:rsidRPr="004332C7">
              <w:rPr>
                <w:color w:val="000000"/>
                <w:lang w:bidi="en-US"/>
              </w:rPr>
              <w:t>к/р</w:t>
            </w:r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п/р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171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49" w:type="dxa"/>
              <w:right w:w="83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72" w:type="dxa"/>
              <w:right w:w="2615" w:type="dxa"/>
            </w:tcMar>
            <w:vAlign w:val="center"/>
          </w:tcPr>
          <w:p w:rsidR="00113B40" w:rsidRPr="004332C7" w:rsidRDefault="00552E26" w:rsidP="004332C7">
            <w:pPr>
              <w:jc w:val="both"/>
              <w:rPr>
                <w:lang w:val="ru-RU"/>
              </w:rPr>
            </w:pPr>
            <w:r w:rsidRPr="004332C7">
              <w:rPr>
                <w:b/>
                <w:bCs/>
                <w:color w:val="000000"/>
                <w:lang w:val="ru-RU"/>
              </w:rPr>
              <w:t>Фольклор (устное народное творчество) – (12 ч)</w:t>
            </w:r>
            <w:r w:rsidRPr="004332C7">
              <w:rPr>
                <w:color w:val="000000"/>
                <w:lang w:val="ru-RU"/>
              </w:rPr>
              <w:t xml:space="preserve"> </w:t>
            </w: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26" w:type="dxa"/>
            </w:tcMar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Знакомство с разделом. Что уже знаем и умеем.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7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https://resh.edu.ru/subject/lesson/5156/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45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26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22F5C"/>
              <w:right w:val="single" w:sz="4" w:space="0" w:color="000000"/>
            </w:tcBorders>
            <w:shd w:val="clear" w:color="auto" w:fill="auto"/>
            <w:tcMar>
              <w:left w:w="214" w:type="dxa"/>
              <w:right w:w="0" w:type="dxa"/>
            </w:tcMar>
            <w:vAlign w:val="bottom"/>
          </w:tcPr>
          <w:p w:rsidR="00113B40" w:rsidRPr="004332C7" w:rsidRDefault="004332C7" w:rsidP="004332C7">
            <w:pPr>
              <w:spacing w:before="1"/>
              <w:jc w:val="both"/>
            </w:pPr>
            <w:hyperlink r:id="rId8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https://uchi.ru/literature-club/teacher</w:t>
              </w:r>
              <w:r w:rsidR="00552E26" w:rsidRPr="004332C7">
                <w:t xml:space="preserve"> </w:t>
              </w:r>
            </w:hyperlink>
            <w:r w:rsidR="00552E26" w:rsidRPr="004332C7">
              <w:rPr>
                <w:color w:val="000000"/>
              </w:rPr>
              <w:t xml:space="preserve">  </w:t>
            </w:r>
          </w:p>
        </w:tc>
      </w:tr>
      <w:tr w:rsidR="00113B40" w:rsidRPr="004332C7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13"/>
              <w:jc w:val="both"/>
            </w:pPr>
            <w:r w:rsidRPr="004332C7">
              <w:rPr>
                <w:color w:val="000000"/>
                <w:lang w:bidi="en-US"/>
              </w:rPr>
              <w:t>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0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В мире книг. Библиотека. Книги, прочитанные летом.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2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3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22F5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7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Особенности языка русских народных песен. </w:t>
            </w:r>
            <w:proofErr w:type="spellStart"/>
            <w:r w:rsidRPr="004332C7">
              <w:rPr>
                <w:color w:val="000000"/>
              </w:rPr>
              <w:t>Русские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</w:rPr>
              <w:t>народные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</w:rPr>
              <w:t>песни</w:t>
            </w:r>
            <w:proofErr w:type="spellEnd"/>
            <w:r w:rsidRPr="004332C7">
              <w:rPr>
                <w:color w:val="000000"/>
              </w:rPr>
              <w:t xml:space="preserve">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10"/>
              <w:jc w:val="both"/>
            </w:pPr>
            <w:hyperlink r:id="rId9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https://resh.edu.ru/subject/lesson/5155/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77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26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Докучные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сказки</w:t>
            </w:r>
            <w:proofErr w:type="spellEnd"/>
            <w:r w:rsidRPr="004332C7">
              <w:rPr>
                <w:color w:val="000000"/>
                <w:lang w:bidi="en-US"/>
              </w:rPr>
              <w:t>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1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10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https://resh.edu.ru/subject/lesson/5121/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9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Народные промыслы. Дымковская игрушка. Хохлома.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val="ru-RU"/>
              </w:rPr>
              <w:t>13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Особенности построения русской волшебной сказки. Русская народная сказка «Сестрица Алёнушка и братец Иванушка».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11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https://resh.edu.ru/subject/lesson/4370/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113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94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к </w:t>
            </w:r>
            <w:proofErr w:type="spellStart"/>
            <w:r w:rsidRPr="004332C7">
              <w:rPr>
                <w:color w:val="000000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Русская народная сказка «Сестрица Алёнушка и братец Иванушка».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18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Русская народная сказка «Иван-царевич и серый волк».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0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12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https://resh.edu.ru/subject/lesson/5998/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4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8" w:type="dxa"/>
              <w:right w:w="6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Русская народная сказка «Иван-царевич и серый волк».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1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3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Русская народная сказка «Сивка - бурка».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9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10"/>
              <w:jc w:val="both"/>
            </w:pPr>
            <w:hyperlink r:id="rId13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https://resh.edu.ru/subject/lesson/4371/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38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3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Русская народная сказка «Сивка - бурка».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Поговорим о самом главном. Проект «Герои волшебных сказок».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28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14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https://resh.edu.ru/subject/lesson/6473/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6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Проверим себя и оценим свои достижения.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b/>
                <w:bCs/>
                <w:color w:val="000000"/>
              </w:rPr>
              <w:t>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2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70" w:type="dxa"/>
              <w:right w:w="359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Поэтическая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тетрадь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1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spacing w:val="1"/>
                <w:lang w:bidi="en-US"/>
              </w:rPr>
              <w:t>(8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ч)</w:t>
            </w:r>
            <w:r w:rsidRPr="004332C7">
              <w:rPr>
                <w:b/>
                <w:bCs/>
                <w:color w:val="000000"/>
              </w:rPr>
              <w:t xml:space="preserve">  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5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Знакомство с разделом. Средства художественной выразительности.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8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0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Ф.И.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Тютчев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Листья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.09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ind w:left="497" w:right="45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электронное приложение к учебнику </w:t>
            </w:r>
          </w:p>
          <w:p w:rsidR="00113B40" w:rsidRPr="004332C7" w:rsidRDefault="004332C7" w:rsidP="004332C7">
            <w:pPr>
              <w:spacing w:before="11"/>
              <w:jc w:val="both"/>
              <w:rPr>
                <w:lang w:val="ru-RU"/>
              </w:rPr>
            </w:pPr>
            <w:r w:rsidRPr="004332C7">
              <w:fldChar w:fldCharType="begin"/>
            </w:r>
            <w:r w:rsidRPr="004332C7">
              <w:rPr>
                <w:lang w:val="ru-RU"/>
              </w:rPr>
              <w:instrText xml:space="preserve"> </w:instrText>
            </w:r>
            <w:r w:rsidRPr="004332C7">
              <w:instrText>HYPERLINK</w:instrText>
            </w:r>
            <w:r w:rsidRPr="004332C7">
              <w:rPr>
                <w:lang w:val="ru-RU"/>
              </w:rPr>
              <w:instrText xml:space="preserve"> "</w:instrText>
            </w:r>
            <w:r w:rsidRPr="004332C7">
              <w:instrText>https</w:instrText>
            </w:r>
            <w:r w:rsidRPr="004332C7">
              <w:rPr>
                <w:lang w:val="ru-RU"/>
              </w:rPr>
              <w:instrText>://</w:instrText>
            </w:r>
            <w:r w:rsidRPr="004332C7">
              <w:instrText>resh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edu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ru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subject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lesson</w:instrText>
            </w:r>
            <w:r w:rsidRPr="004332C7">
              <w:rPr>
                <w:lang w:val="ru-RU"/>
              </w:rPr>
              <w:instrText xml:space="preserve">/6229/" </w:instrText>
            </w:r>
            <w:r w:rsidRPr="004332C7">
              <w:fldChar w:fldCharType="separate"/>
            </w:r>
            <w:r w:rsidR="00552E26" w:rsidRPr="004332C7">
              <w:rPr>
                <w:color w:val="0563C1"/>
                <w:u w:val="single"/>
                <w:lang w:bidi="en-US"/>
              </w:rPr>
              <w:t>https</w:t>
            </w:r>
            <w:r w:rsidR="00552E26" w:rsidRPr="004332C7">
              <w:rPr>
                <w:color w:val="0563C1"/>
                <w:u w:val="single"/>
                <w:lang w:val="ru-RU"/>
              </w:rPr>
              <w:t>://</w:t>
            </w:r>
            <w:proofErr w:type="spellStart"/>
            <w:r w:rsidR="00552E26" w:rsidRPr="004332C7">
              <w:rPr>
                <w:color w:val="0563C1"/>
                <w:u w:val="single"/>
              </w:rPr>
              <w:t>resh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edu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ru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subject</w:t>
            </w:r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lesson</w:t>
            </w:r>
            <w:r w:rsidR="00552E26" w:rsidRPr="004332C7">
              <w:rPr>
                <w:color w:val="0563C1"/>
                <w:u w:val="single"/>
                <w:lang w:val="ru-RU"/>
              </w:rPr>
              <w:t>/6229/</w:t>
            </w:r>
            <w:r w:rsidR="00552E26" w:rsidRPr="004332C7">
              <w:rPr>
                <w:lang w:val="ru-RU"/>
              </w:rPr>
              <w:t xml:space="preserve"> </w:t>
            </w:r>
            <w:r w:rsidRPr="004332C7">
              <w:rPr>
                <w:lang w:val="ru-RU"/>
              </w:rPr>
              <w:fldChar w:fldCharType="end"/>
            </w:r>
          </w:p>
        </w:tc>
      </w:tr>
      <w:tr w:rsidR="00113B40" w:rsidRPr="004332C7">
        <w:trPr>
          <w:trHeight w:hRule="exact"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9"/>
              <w:jc w:val="both"/>
            </w:pPr>
            <w:r w:rsidRPr="004332C7">
              <w:rPr>
                <w:color w:val="000000"/>
                <w:lang w:bidi="en-US"/>
              </w:rPr>
              <w:t>16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7" w:type="dxa"/>
            </w:tcMar>
          </w:tcPr>
          <w:p w:rsidR="00113B40" w:rsidRPr="004332C7" w:rsidRDefault="00552E26" w:rsidP="004332C7">
            <w:pPr>
              <w:spacing w:before="8"/>
              <w:jc w:val="both"/>
              <w:rPr>
                <w:lang w:val="ru-RU"/>
              </w:rPr>
            </w:pPr>
            <w:proofErr w:type="spellStart"/>
            <w:r w:rsidRPr="004332C7">
              <w:rPr>
                <w:color w:val="000000"/>
                <w:lang w:val="ru-RU"/>
              </w:rPr>
              <w:t>А.А.Фет</w:t>
            </w:r>
            <w:proofErr w:type="spellEnd"/>
            <w:r w:rsidRPr="004332C7">
              <w:rPr>
                <w:color w:val="000000"/>
                <w:lang w:val="ru-RU"/>
              </w:rPr>
              <w:t xml:space="preserve"> «Мама, глянь-ка, </w:t>
            </w:r>
            <w:r w:rsidRPr="004332C7">
              <w:rPr>
                <w:color w:val="000000"/>
                <w:spacing w:val="1"/>
                <w:lang w:val="ru-RU"/>
              </w:rPr>
              <w:t>из</w:t>
            </w:r>
            <w:r w:rsidRPr="004332C7">
              <w:rPr>
                <w:color w:val="000000"/>
                <w:lang w:val="ru-RU"/>
              </w:rPr>
              <w:t xml:space="preserve"> окошка…»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9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9"/>
              <w:jc w:val="both"/>
            </w:pPr>
            <w:r w:rsidRPr="004332C7">
              <w:rPr>
                <w:color w:val="000000"/>
                <w:lang w:val="ru-RU"/>
              </w:rPr>
              <w:t>09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ind w:left="497" w:right="45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электронное приложение к учебнику </w:t>
            </w:r>
          </w:p>
          <w:p w:rsidR="00113B40" w:rsidRPr="004332C7" w:rsidRDefault="004332C7" w:rsidP="004332C7">
            <w:pPr>
              <w:spacing w:before="11"/>
              <w:jc w:val="both"/>
              <w:rPr>
                <w:lang w:val="ru-RU"/>
              </w:rPr>
            </w:pPr>
            <w:r w:rsidRPr="004332C7">
              <w:fldChar w:fldCharType="begin"/>
            </w:r>
            <w:r w:rsidRPr="004332C7">
              <w:rPr>
                <w:lang w:val="ru-RU"/>
              </w:rPr>
              <w:instrText xml:space="preserve"> </w:instrText>
            </w:r>
            <w:r w:rsidRPr="004332C7">
              <w:instrText>HYPERLINK</w:instrText>
            </w:r>
            <w:r w:rsidRPr="004332C7">
              <w:rPr>
                <w:lang w:val="ru-RU"/>
              </w:rPr>
              <w:instrText xml:space="preserve"> "</w:instrText>
            </w:r>
            <w:r w:rsidRPr="004332C7">
              <w:instrText>https</w:instrText>
            </w:r>
            <w:r w:rsidRPr="004332C7">
              <w:rPr>
                <w:lang w:val="ru-RU"/>
              </w:rPr>
              <w:instrText>://</w:instrText>
            </w:r>
            <w:r w:rsidRPr="004332C7">
              <w:instrText>resh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edu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ru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subject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lesson</w:instrText>
            </w:r>
            <w:r w:rsidRPr="004332C7">
              <w:rPr>
                <w:lang w:val="ru-RU"/>
              </w:rPr>
              <w:instrText xml:space="preserve">/3484/" </w:instrText>
            </w:r>
            <w:r w:rsidRPr="004332C7">
              <w:fldChar w:fldCharType="separate"/>
            </w:r>
            <w:r w:rsidR="00552E26" w:rsidRPr="004332C7">
              <w:rPr>
                <w:color w:val="0563C1"/>
                <w:u w:val="single"/>
                <w:lang w:bidi="en-US"/>
              </w:rPr>
              <w:t>https</w:t>
            </w:r>
            <w:r w:rsidR="00552E26" w:rsidRPr="004332C7">
              <w:rPr>
                <w:color w:val="0563C1"/>
                <w:u w:val="single"/>
                <w:lang w:val="ru-RU"/>
              </w:rPr>
              <w:t>://</w:t>
            </w:r>
            <w:proofErr w:type="spellStart"/>
            <w:r w:rsidR="00552E26" w:rsidRPr="004332C7">
              <w:rPr>
                <w:color w:val="0563C1"/>
                <w:u w:val="single"/>
              </w:rPr>
              <w:t>resh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edu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ru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subject</w:t>
            </w:r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lesson</w:t>
            </w:r>
            <w:r w:rsidR="00552E26" w:rsidRPr="004332C7">
              <w:rPr>
                <w:color w:val="0563C1"/>
                <w:u w:val="single"/>
                <w:lang w:val="ru-RU"/>
              </w:rPr>
              <w:t>/3484/</w:t>
            </w:r>
            <w:r w:rsidR="00552E26" w:rsidRPr="004332C7">
              <w:rPr>
                <w:lang w:val="ru-RU"/>
              </w:rPr>
              <w:t xml:space="preserve"> </w:t>
            </w:r>
            <w:r w:rsidRPr="004332C7">
              <w:rPr>
                <w:lang w:val="ru-RU"/>
              </w:rPr>
              <w:fldChar w:fldCharType="end"/>
            </w:r>
          </w:p>
        </w:tc>
      </w:tr>
      <w:tr w:rsidR="00113B40" w:rsidRPr="004332C7" w:rsidTr="00CD5922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17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61" w:type="dxa"/>
            </w:tcMar>
          </w:tcPr>
          <w:p w:rsidR="00113B40" w:rsidRPr="004332C7" w:rsidRDefault="00552E26" w:rsidP="004332C7">
            <w:pPr>
              <w:spacing w:before="16"/>
              <w:jc w:val="both"/>
              <w:rPr>
                <w:lang w:val="ru-RU"/>
              </w:rPr>
            </w:pPr>
            <w:proofErr w:type="spellStart"/>
            <w:r w:rsidRPr="004332C7">
              <w:rPr>
                <w:color w:val="000000"/>
                <w:lang w:val="ru-RU"/>
              </w:rPr>
              <w:t>И.С.Никитин</w:t>
            </w:r>
            <w:proofErr w:type="spellEnd"/>
            <w:r w:rsidRPr="004332C7">
              <w:rPr>
                <w:color w:val="000000"/>
                <w:lang w:val="ru-RU"/>
              </w:rPr>
              <w:t xml:space="preserve"> «Встреча </w:t>
            </w:r>
            <w:r w:rsidRPr="004332C7">
              <w:rPr>
                <w:color w:val="000000"/>
                <w:spacing w:val="1"/>
                <w:lang w:val="ru-RU"/>
              </w:rPr>
              <w:t>зимы»</w:t>
            </w:r>
            <w:r w:rsidRPr="004332C7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1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ind w:left="497" w:right="45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электронное приложение к учебнику </w:t>
            </w:r>
          </w:p>
          <w:p w:rsidR="00113B40" w:rsidRPr="004332C7" w:rsidRDefault="004332C7" w:rsidP="004332C7">
            <w:pPr>
              <w:spacing w:before="11"/>
              <w:jc w:val="both"/>
              <w:rPr>
                <w:lang w:val="ru-RU"/>
              </w:rPr>
            </w:pPr>
            <w:r w:rsidRPr="004332C7">
              <w:fldChar w:fldCharType="begin"/>
            </w:r>
            <w:r w:rsidRPr="004332C7">
              <w:rPr>
                <w:lang w:val="ru-RU"/>
              </w:rPr>
              <w:instrText xml:space="preserve"> </w:instrText>
            </w:r>
            <w:r w:rsidRPr="004332C7">
              <w:instrText>HYPERLINK</w:instrText>
            </w:r>
            <w:r w:rsidRPr="004332C7">
              <w:rPr>
                <w:lang w:val="ru-RU"/>
              </w:rPr>
              <w:instrText xml:space="preserve"> "</w:instrText>
            </w:r>
            <w:r w:rsidRPr="004332C7">
              <w:instrText>https</w:instrText>
            </w:r>
            <w:r w:rsidRPr="004332C7">
              <w:rPr>
                <w:lang w:val="ru-RU"/>
              </w:rPr>
              <w:instrText>://</w:instrText>
            </w:r>
            <w:r w:rsidRPr="004332C7">
              <w:instrText>resh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edu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ru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subject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lesson</w:instrText>
            </w:r>
            <w:r w:rsidRPr="004332C7">
              <w:rPr>
                <w:lang w:val="ru-RU"/>
              </w:rPr>
              <w:instrText xml:space="preserve">/5157/" </w:instrText>
            </w:r>
            <w:r w:rsidRPr="004332C7">
              <w:fldChar w:fldCharType="separate"/>
            </w:r>
            <w:r w:rsidR="00552E26" w:rsidRPr="004332C7">
              <w:rPr>
                <w:color w:val="0563C1"/>
                <w:u w:val="single"/>
                <w:lang w:bidi="en-US"/>
              </w:rPr>
              <w:t>https</w:t>
            </w:r>
            <w:r w:rsidR="00552E26" w:rsidRPr="004332C7">
              <w:rPr>
                <w:color w:val="0563C1"/>
                <w:u w:val="single"/>
                <w:lang w:val="ru-RU"/>
              </w:rPr>
              <w:t>://</w:t>
            </w:r>
            <w:proofErr w:type="spellStart"/>
            <w:r w:rsidR="00552E26" w:rsidRPr="004332C7">
              <w:rPr>
                <w:color w:val="0563C1"/>
                <w:u w:val="single"/>
              </w:rPr>
              <w:t>resh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edu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ru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subject</w:t>
            </w:r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lesson</w:t>
            </w:r>
            <w:r w:rsidR="00552E26" w:rsidRPr="004332C7">
              <w:rPr>
                <w:color w:val="0563C1"/>
                <w:u w:val="single"/>
                <w:lang w:val="ru-RU"/>
              </w:rPr>
              <w:t>/5157/</w:t>
            </w:r>
            <w:r w:rsidR="00552E26" w:rsidRPr="004332C7">
              <w:rPr>
                <w:lang w:val="ru-RU"/>
              </w:rPr>
              <w:t xml:space="preserve"> </w:t>
            </w:r>
            <w:r w:rsidRPr="004332C7">
              <w:rPr>
                <w:lang w:val="ru-RU"/>
              </w:rPr>
              <w:fldChar w:fldCharType="end"/>
            </w:r>
          </w:p>
        </w:tc>
      </w:tr>
      <w:tr w:rsidR="00113B40" w:rsidRPr="004332C7" w:rsidTr="00077E3B">
        <w:trPr>
          <w:trHeight w:hRule="exact" w:val="2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lastRenderedPageBreak/>
              <w:t>18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67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И.З.Суриков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Детство</w:t>
            </w:r>
            <w:proofErr w:type="spellEnd"/>
            <w:r w:rsidRPr="004332C7">
              <w:rPr>
                <w:color w:val="000000"/>
                <w:lang w:bidi="en-US"/>
              </w:rPr>
              <w:t>».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2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</w:pPr>
            <w:proofErr w:type="spellStart"/>
            <w:r w:rsidRPr="004332C7">
              <w:rPr>
                <w:color w:val="000000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к </w:t>
            </w:r>
          </w:p>
        </w:tc>
      </w:tr>
    </w:tbl>
    <w:p w:rsidR="00113B40" w:rsidRPr="004332C7" w:rsidRDefault="00113B40" w:rsidP="004332C7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416"/>
        <w:gridCol w:w="818"/>
        <w:gridCol w:w="658"/>
        <w:gridCol w:w="1313"/>
        <w:gridCol w:w="3978"/>
      </w:tblGrid>
      <w:tr w:rsidR="00113B40" w:rsidRPr="004332C7" w:rsidTr="00CD5922">
        <w:trPr>
          <w:trHeight w:hRule="exact" w:val="5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  <w:rPr>
                <w:lang w:val="ru-RU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nil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учебнику </w:t>
            </w:r>
          </w:p>
          <w:p w:rsidR="00113B40" w:rsidRPr="004332C7" w:rsidRDefault="004332C7" w:rsidP="004332C7">
            <w:pPr>
              <w:spacing w:before="11"/>
              <w:jc w:val="both"/>
              <w:rPr>
                <w:lang w:val="ru-RU"/>
              </w:rPr>
            </w:pPr>
            <w:r w:rsidRPr="004332C7">
              <w:fldChar w:fldCharType="begin"/>
            </w:r>
            <w:r w:rsidRPr="004332C7">
              <w:rPr>
                <w:lang w:val="ru-RU"/>
              </w:rPr>
              <w:instrText xml:space="preserve"> </w:instrText>
            </w:r>
            <w:r w:rsidRPr="004332C7">
              <w:instrText>HYPERLINK</w:instrText>
            </w:r>
            <w:r w:rsidRPr="004332C7">
              <w:rPr>
                <w:lang w:val="ru-RU"/>
              </w:rPr>
              <w:instrText xml:space="preserve"> "</w:instrText>
            </w:r>
            <w:r w:rsidRPr="004332C7">
              <w:instrText>https</w:instrText>
            </w:r>
            <w:r w:rsidRPr="004332C7">
              <w:rPr>
                <w:lang w:val="ru-RU"/>
              </w:rPr>
              <w:instrText>://</w:instrText>
            </w:r>
            <w:r w:rsidRPr="004332C7">
              <w:instrText>resh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edu</w:instrText>
            </w:r>
            <w:r w:rsidRPr="004332C7">
              <w:rPr>
                <w:lang w:val="ru-RU"/>
              </w:rPr>
              <w:instrText>.</w:instrText>
            </w:r>
            <w:r w:rsidRPr="004332C7">
              <w:instrText>ru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subject</w:instrText>
            </w:r>
            <w:r w:rsidRPr="004332C7">
              <w:rPr>
                <w:lang w:val="ru-RU"/>
              </w:rPr>
              <w:instrText>/</w:instrText>
            </w:r>
            <w:r w:rsidRPr="004332C7">
              <w:instrText>lesson</w:instrText>
            </w:r>
            <w:r w:rsidRPr="004332C7">
              <w:rPr>
                <w:lang w:val="ru-RU"/>
              </w:rPr>
              <w:instrText xml:space="preserve">/5159/" </w:instrText>
            </w:r>
            <w:r w:rsidRPr="004332C7">
              <w:fldChar w:fldCharType="separate"/>
            </w:r>
            <w:r w:rsidR="00552E26" w:rsidRPr="004332C7">
              <w:rPr>
                <w:color w:val="0563C1"/>
                <w:u w:val="single"/>
                <w:lang w:bidi="en-US"/>
              </w:rPr>
              <w:t>https</w:t>
            </w:r>
            <w:r w:rsidR="00552E26" w:rsidRPr="004332C7">
              <w:rPr>
                <w:color w:val="0563C1"/>
                <w:u w:val="single"/>
                <w:lang w:val="ru-RU"/>
              </w:rPr>
              <w:t>://</w:t>
            </w:r>
            <w:proofErr w:type="spellStart"/>
            <w:r w:rsidR="00552E26" w:rsidRPr="004332C7">
              <w:rPr>
                <w:color w:val="0563C1"/>
                <w:u w:val="single"/>
              </w:rPr>
              <w:t>resh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edu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.</w:t>
            </w:r>
            <w:proofErr w:type="spellStart"/>
            <w:r w:rsidR="00552E26" w:rsidRPr="004332C7">
              <w:rPr>
                <w:color w:val="0563C1"/>
                <w:u w:val="single"/>
              </w:rPr>
              <w:t>ru</w:t>
            </w:r>
            <w:proofErr w:type="spellEnd"/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subject</w:t>
            </w:r>
            <w:r w:rsidR="00552E26" w:rsidRPr="004332C7">
              <w:rPr>
                <w:color w:val="0563C1"/>
                <w:u w:val="single"/>
                <w:lang w:val="ru-RU"/>
              </w:rPr>
              <w:t>/</w:t>
            </w:r>
            <w:r w:rsidR="00552E26" w:rsidRPr="004332C7">
              <w:rPr>
                <w:color w:val="0563C1"/>
                <w:u w:val="single"/>
              </w:rPr>
              <w:t>lesson</w:t>
            </w:r>
            <w:r w:rsidR="00552E26" w:rsidRPr="004332C7">
              <w:rPr>
                <w:color w:val="0563C1"/>
                <w:u w:val="single"/>
                <w:lang w:val="ru-RU"/>
              </w:rPr>
              <w:t>/5159/</w:t>
            </w:r>
            <w:r w:rsidR="00552E26" w:rsidRPr="004332C7">
              <w:rPr>
                <w:lang w:val="ru-RU"/>
              </w:rPr>
              <w:t xml:space="preserve"> </w:t>
            </w:r>
            <w:r w:rsidRPr="004332C7">
              <w:rPr>
                <w:lang w:val="ru-RU"/>
              </w:rPr>
              <w:fldChar w:fldCharType="end"/>
            </w:r>
          </w:p>
        </w:tc>
      </w:tr>
      <w:tr w:rsidR="00113B40" w:rsidRPr="004332C7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9"/>
              <w:jc w:val="both"/>
            </w:pPr>
            <w:r w:rsidRPr="004332C7">
              <w:rPr>
                <w:color w:val="000000"/>
                <w:lang w:bidi="en-US"/>
              </w:rPr>
              <w:t>19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933" w:type="dxa"/>
            </w:tcMar>
          </w:tcPr>
          <w:p w:rsidR="00113B40" w:rsidRPr="004332C7" w:rsidRDefault="00552E26" w:rsidP="004332C7">
            <w:pPr>
              <w:spacing w:before="19"/>
              <w:jc w:val="both"/>
            </w:pPr>
            <w:proofErr w:type="spellStart"/>
            <w:proofErr w:type="gramStart"/>
            <w:r w:rsidRPr="004332C7">
              <w:rPr>
                <w:color w:val="000000"/>
                <w:lang w:bidi="en-US"/>
              </w:rPr>
              <w:t>И.З.Суриков</w:t>
            </w:r>
            <w:proofErr w:type="spellEnd"/>
            <w:r w:rsidRPr="004332C7">
              <w:rPr>
                <w:color w:val="000000"/>
              </w:rPr>
              <w:t xml:space="preserve"> 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proofErr w:type="gramEnd"/>
            <w:r w:rsidRPr="004332C7">
              <w:rPr>
                <w:color w:val="000000"/>
                <w:lang w:bidi="en-US"/>
              </w:rPr>
              <w:t>Зима</w:t>
            </w:r>
            <w:proofErr w:type="spellEnd"/>
            <w:r w:rsidRPr="004332C7">
              <w:rPr>
                <w:color w:val="000000"/>
                <w:lang w:bidi="en-US"/>
              </w:rPr>
              <w:t>».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9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9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Н.А. Некрасов «Не ветер бушует над бором…»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8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Обобщение по теме. Проверим себя и оценим свои достижения.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color w:val="000000"/>
              </w:rPr>
              <w:t xml:space="preserve">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19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14" w:type="dxa"/>
              <w:right w:w="20" w:type="dxa"/>
            </w:tcMar>
          </w:tcPr>
          <w:p w:rsidR="00113B40" w:rsidRPr="004332C7" w:rsidRDefault="004332C7" w:rsidP="004332C7">
            <w:pPr>
              <w:spacing w:before="166"/>
              <w:jc w:val="both"/>
            </w:pPr>
            <w:hyperlink r:id="rId15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https://uchi.ru/literature-club/teacher</w:t>
              </w:r>
              <w:r w:rsidR="00552E26" w:rsidRPr="004332C7">
                <w:t xml:space="preserve"> </w:t>
              </w:r>
            </w:hyperlink>
            <w:r w:rsidR="00552E26"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75" w:type="dxa"/>
              <w:right w:w="341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Великие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русские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писатели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(20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ч)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11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>Знакомство с новым разделом. А.</w:t>
            </w:r>
            <w:r w:rsidRPr="004332C7">
              <w:rPr>
                <w:color w:val="000000"/>
              </w:rPr>
              <w:t>C</w:t>
            </w:r>
            <w:r w:rsidRPr="004332C7">
              <w:rPr>
                <w:color w:val="000000"/>
                <w:lang w:val="ru-RU"/>
              </w:rPr>
              <w:t xml:space="preserve">. Пушкин. Подготовка сообщения «Что интересного я узнал о жизни А.С. Пушкина».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3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«Уж небо осенью дышало...», «В тот год осенняя погода...», «Опрятней модного паркета».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16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https://resh.edu.ru/subject/lesson/5122/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861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2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«Опрятней модного паркета».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.10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17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https://resh.edu.ru/subject/lesson/5158/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4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25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«Зимнее утро».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18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https://resh.edu.ru/subject/lesson/4372/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2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26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«Зимний вечер».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8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«Сказка о царе </w:t>
            </w:r>
            <w:proofErr w:type="spellStart"/>
            <w:r w:rsidRPr="004332C7">
              <w:rPr>
                <w:color w:val="000000"/>
                <w:lang w:val="ru-RU"/>
              </w:rPr>
              <w:t>Салтане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4332C7">
              <w:rPr>
                <w:color w:val="000000"/>
                <w:lang w:val="ru-RU"/>
              </w:rPr>
              <w:t>Гвидоне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 </w:t>
            </w:r>
            <w:proofErr w:type="spellStart"/>
            <w:r w:rsidRPr="004332C7">
              <w:rPr>
                <w:color w:val="000000"/>
                <w:lang w:val="ru-RU"/>
              </w:rPr>
              <w:t>Салтановиче</w:t>
            </w:r>
            <w:proofErr w:type="spellEnd"/>
            <w:r w:rsidRPr="004332C7">
              <w:rPr>
                <w:color w:val="000000"/>
                <w:lang w:val="ru-RU"/>
              </w:rPr>
              <w:t xml:space="preserve"> и о прекрасной Царевне Лебеди». 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09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19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https://resh.edu.ru/subject/lesson/5160/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113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«Сказка о царе </w:t>
            </w:r>
            <w:proofErr w:type="spellStart"/>
            <w:r w:rsidRPr="004332C7">
              <w:rPr>
                <w:color w:val="000000"/>
                <w:lang w:val="ru-RU"/>
              </w:rPr>
              <w:t>Салтане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4332C7">
              <w:rPr>
                <w:color w:val="000000"/>
                <w:lang w:val="ru-RU"/>
              </w:rPr>
              <w:t>Гвидоне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 </w:t>
            </w:r>
            <w:proofErr w:type="spellStart"/>
            <w:r w:rsidRPr="004332C7">
              <w:rPr>
                <w:color w:val="000000"/>
                <w:lang w:val="ru-RU"/>
              </w:rPr>
              <w:t>Салтановиче</w:t>
            </w:r>
            <w:proofErr w:type="spellEnd"/>
            <w:r w:rsidRPr="004332C7">
              <w:rPr>
                <w:color w:val="000000"/>
                <w:lang w:val="ru-RU"/>
              </w:rPr>
              <w:t xml:space="preserve"> и о прекрасной Царевне Лебеди».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13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29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«Сказка о царе </w:t>
            </w:r>
            <w:proofErr w:type="spellStart"/>
            <w:r w:rsidRPr="004332C7">
              <w:rPr>
                <w:color w:val="000000"/>
                <w:lang w:val="ru-RU"/>
              </w:rPr>
              <w:t>Салтане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4332C7">
              <w:rPr>
                <w:color w:val="000000"/>
                <w:lang w:val="ru-RU"/>
              </w:rPr>
              <w:t>Гвидоне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 </w:t>
            </w:r>
            <w:proofErr w:type="spellStart"/>
            <w:r w:rsidRPr="004332C7">
              <w:rPr>
                <w:color w:val="000000"/>
                <w:lang w:val="ru-RU"/>
              </w:rPr>
              <w:t>Салтановиче</w:t>
            </w:r>
            <w:proofErr w:type="spellEnd"/>
            <w:r w:rsidRPr="004332C7">
              <w:rPr>
                <w:color w:val="000000"/>
                <w:lang w:val="ru-RU"/>
              </w:rPr>
              <w:t xml:space="preserve"> и о прекрасной Царевне Лебеди».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30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«Сказка о царе </w:t>
            </w:r>
            <w:proofErr w:type="spellStart"/>
            <w:r w:rsidRPr="004332C7">
              <w:rPr>
                <w:color w:val="000000"/>
                <w:lang w:val="ru-RU"/>
              </w:rPr>
              <w:t>Салтане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4332C7">
              <w:rPr>
                <w:color w:val="000000"/>
                <w:lang w:val="ru-RU"/>
              </w:rPr>
              <w:t>Гвидоне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 </w:t>
            </w:r>
            <w:proofErr w:type="spellStart"/>
            <w:r w:rsidRPr="004332C7">
              <w:rPr>
                <w:color w:val="000000"/>
                <w:lang w:val="ru-RU"/>
              </w:rPr>
              <w:t>Салтановиче</w:t>
            </w:r>
            <w:proofErr w:type="spellEnd"/>
            <w:r w:rsidRPr="004332C7">
              <w:rPr>
                <w:color w:val="000000"/>
                <w:lang w:val="ru-RU"/>
              </w:rPr>
              <w:t xml:space="preserve"> и о прекрасной Царевне Лебеди».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31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А.С. Пушкин «Сказка о царе </w:t>
            </w:r>
            <w:proofErr w:type="spellStart"/>
            <w:r w:rsidRPr="004332C7">
              <w:rPr>
                <w:color w:val="000000"/>
                <w:lang w:val="ru-RU"/>
              </w:rPr>
              <w:t>Салтане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4332C7">
              <w:rPr>
                <w:color w:val="000000"/>
                <w:lang w:val="ru-RU"/>
              </w:rPr>
              <w:t>Гвидоне</w:t>
            </w:r>
            <w:proofErr w:type="spellEnd"/>
            <w:r w:rsidRPr="004332C7">
              <w:rPr>
                <w:color w:val="000000"/>
                <w:lang w:val="ru-RU"/>
              </w:rPr>
              <w:t xml:space="preserve"> </w:t>
            </w:r>
            <w:proofErr w:type="spellStart"/>
            <w:r w:rsidRPr="004332C7">
              <w:rPr>
                <w:color w:val="000000"/>
                <w:lang w:val="ru-RU"/>
              </w:rPr>
              <w:t>Салтановиче</w:t>
            </w:r>
            <w:proofErr w:type="spellEnd"/>
            <w:r w:rsidRPr="004332C7">
              <w:rPr>
                <w:color w:val="000000"/>
                <w:lang w:val="ru-RU"/>
              </w:rPr>
              <w:t xml:space="preserve"> и о прекрасной Царевне Лебеди».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9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20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14" w:type="dxa"/>
              <w:right w:w="20" w:type="dxa"/>
            </w:tcMar>
          </w:tcPr>
          <w:p w:rsidR="00113B40" w:rsidRPr="004332C7" w:rsidRDefault="004332C7" w:rsidP="004332C7">
            <w:pPr>
              <w:spacing w:before="167"/>
              <w:jc w:val="both"/>
            </w:pPr>
            <w:hyperlink r:id="rId20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https://uchi.ru/literature-club/teacher</w:t>
              </w:r>
              <w:r w:rsidR="00552E26" w:rsidRPr="004332C7">
                <w:t xml:space="preserve"> </w:t>
              </w:r>
            </w:hyperlink>
            <w:r w:rsidR="00552E26"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32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3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И.А. Крылов. Подготовка сообщения о И.А. Крылове.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2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33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8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И.А. Крылов. «Мартышка и очки».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3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10"/>
              <w:jc w:val="both"/>
            </w:pPr>
            <w:hyperlink r:id="rId21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https://resh.edu.ru/subject/lesson/3496/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84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34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0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И.А. Крылов «Ворона и Лисица»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22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https://resh.edu.ru/subject/lesson/4374/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07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lastRenderedPageBreak/>
              <w:t>35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2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М.Ю. Лермонтов. Статья В. Воскобойникова. Подготовка сообщения на основе статьи.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29</w:t>
            </w:r>
            <w:r w:rsidRPr="004332C7">
              <w:rPr>
                <w:color w:val="000000"/>
              </w:rPr>
              <w:t xml:space="preserve">.11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</w:tbl>
    <w:p w:rsidR="00113B40" w:rsidRPr="004332C7" w:rsidRDefault="00113B40" w:rsidP="004332C7">
      <w:pPr>
        <w:jc w:val="both"/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416"/>
        <w:gridCol w:w="818"/>
        <w:gridCol w:w="658"/>
        <w:gridCol w:w="1313"/>
        <w:gridCol w:w="3978"/>
      </w:tblGrid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36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3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М.Ю. Лермонтов «Утёс», "Горные вершины", «На севере </w:t>
            </w:r>
            <w:r w:rsidRPr="004332C7">
              <w:rPr>
                <w:color w:val="000000"/>
                <w:spacing w:val="1"/>
                <w:lang w:val="ru-RU"/>
              </w:rPr>
              <w:t>диком»</w:t>
            </w:r>
            <w:r w:rsidRPr="004332C7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30</w:t>
            </w:r>
            <w:r w:rsidRPr="004332C7">
              <w:rPr>
                <w:color w:val="000000"/>
              </w:rPr>
              <w:t>.1</w:t>
            </w:r>
            <w:r w:rsidRPr="004332C7">
              <w:rPr>
                <w:color w:val="000000"/>
                <w:lang w:val="ru-RU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23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https://resh.edu.ru/subject/lesson/3527/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38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37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Л.Н. Толстой - великий русский писатель. </w:t>
            </w:r>
            <w:r w:rsidRPr="004332C7">
              <w:rPr>
                <w:color w:val="000000"/>
              </w:rPr>
              <w:t>«</w:t>
            </w:r>
            <w:proofErr w:type="spellStart"/>
            <w:r w:rsidRPr="004332C7">
              <w:rPr>
                <w:color w:val="000000"/>
              </w:rPr>
              <w:t>Детство</w:t>
            </w:r>
            <w:proofErr w:type="spellEnd"/>
            <w:r w:rsidRPr="004332C7">
              <w:rPr>
                <w:color w:val="000000"/>
              </w:rPr>
              <w:t xml:space="preserve">» Л.Н. </w:t>
            </w:r>
            <w:proofErr w:type="spellStart"/>
            <w:r w:rsidRPr="004332C7">
              <w:rPr>
                <w:color w:val="000000"/>
              </w:rPr>
              <w:t>Толстого</w:t>
            </w:r>
            <w:proofErr w:type="spellEnd"/>
            <w:r w:rsidRPr="004332C7">
              <w:rPr>
                <w:color w:val="000000"/>
              </w:rPr>
              <w:t xml:space="preserve">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10"/>
              <w:jc w:val="both"/>
            </w:pPr>
            <w:hyperlink r:id="rId24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https://resh.edu.ru/subject/lesson/4375/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7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38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Л.Н. </w:t>
            </w:r>
            <w:proofErr w:type="gramStart"/>
            <w:r w:rsidRPr="004332C7">
              <w:rPr>
                <w:color w:val="000000"/>
                <w:lang w:val="ru-RU"/>
              </w:rPr>
              <w:t>Толстой</w:t>
            </w:r>
            <w:proofErr w:type="gramEnd"/>
            <w:r w:rsidRPr="004332C7">
              <w:rPr>
                <w:color w:val="000000"/>
                <w:lang w:val="ru-RU"/>
              </w:rPr>
              <w:t xml:space="preserve"> «Какая бывает роса на траве», «Куда девается вода из моря?» </w:t>
            </w:r>
            <w:proofErr w:type="spellStart"/>
            <w:r w:rsidRPr="004332C7">
              <w:rPr>
                <w:color w:val="000000"/>
              </w:rPr>
              <w:t>Сравнение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</w:rPr>
              <w:t>текстов</w:t>
            </w:r>
            <w:proofErr w:type="spellEnd"/>
            <w:r w:rsidRPr="004332C7">
              <w:rPr>
                <w:color w:val="000000"/>
              </w:rPr>
              <w:t xml:space="preserve">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25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https://resh.edu.ru/subject/lesson/5163/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86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39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8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А.Н.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Толстой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Акула</w:t>
            </w:r>
            <w:proofErr w:type="spellEnd"/>
            <w:r w:rsidRPr="004332C7">
              <w:rPr>
                <w:color w:val="000000"/>
                <w:lang w:bidi="en-US"/>
              </w:rPr>
              <w:t>».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40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 xml:space="preserve"> </w:t>
            </w:r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А.Н.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Толстой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Прыжок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1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41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Обобщение по теме. Проверим себя и оценим свои достижения.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b/>
                <w:bCs/>
                <w:color w:val="000000"/>
              </w:rPr>
              <w:t>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3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26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https://resh.edu.ru/subject/lesson/5162/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13" w:type="dxa"/>
              <w:right w:w="375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Литературные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сказки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spacing w:val="1"/>
                <w:lang w:bidi="en-US"/>
              </w:rPr>
              <w:t>(7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ч)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42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Знакомство с новым разделом. Д.И. </w:t>
            </w:r>
            <w:proofErr w:type="gramStart"/>
            <w:r w:rsidRPr="004332C7">
              <w:rPr>
                <w:color w:val="000000"/>
                <w:lang w:val="ru-RU"/>
              </w:rPr>
              <w:t>Мамин-Сибиряк</w:t>
            </w:r>
            <w:proofErr w:type="gramEnd"/>
            <w:r w:rsidRPr="004332C7">
              <w:rPr>
                <w:color w:val="000000"/>
                <w:lang w:val="ru-RU"/>
              </w:rPr>
              <w:t xml:space="preserve">.  </w:t>
            </w:r>
            <w:r w:rsidRPr="004332C7">
              <w:rPr>
                <w:color w:val="000000"/>
              </w:rPr>
              <w:t>«</w:t>
            </w:r>
            <w:proofErr w:type="spellStart"/>
            <w:r w:rsidRPr="004332C7">
              <w:rPr>
                <w:color w:val="000000"/>
              </w:rPr>
              <w:t>Аленушкины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</w:rPr>
              <w:t>сказки</w:t>
            </w:r>
            <w:proofErr w:type="spellEnd"/>
            <w:r w:rsidRPr="004332C7">
              <w:rPr>
                <w:color w:val="000000"/>
              </w:rPr>
              <w:t xml:space="preserve">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27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https://resh.edu.ru/subject/lesson/5142/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11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43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Д.И. </w:t>
            </w:r>
            <w:proofErr w:type="gramStart"/>
            <w:r w:rsidRPr="004332C7">
              <w:rPr>
                <w:color w:val="000000"/>
                <w:lang w:val="ru-RU"/>
              </w:rPr>
              <w:t>Мамин-Сибиряк</w:t>
            </w:r>
            <w:proofErr w:type="gramEnd"/>
            <w:r w:rsidRPr="004332C7">
              <w:rPr>
                <w:color w:val="000000"/>
                <w:lang w:val="ru-RU"/>
              </w:rPr>
              <w:t xml:space="preserve"> «Сказка про храброго зайца – Длинные Уши,  Косые Глаза, Короткий Хвост»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val="ru-RU"/>
              </w:rPr>
              <w:t>18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44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5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В.Ф. Одоевский «Мороз Иванович»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0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28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https://resh.edu.ru/subject/lesson/4919/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57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45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5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В.Ф. Одоевский «Мороз Иванович»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1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46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8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>В.М. Гаршин «Лягушк</w:t>
            </w:r>
            <w:proofErr w:type="gramStart"/>
            <w:r w:rsidRPr="004332C7">
              <w:rPr>
                <w:color w:val="000000"/>
                <w:lang w:val="ru-RU"/>
              </w:rPr>
              <w:t>а-</w:t>
            </w:r>
            <w:proofErr w:type="gramEnd"/>
            <w:r w:rsidRPr="004332C7">
              <w:rPr>
                <w:color w:val="000000"/>
                <w:lang w:val="ru-RU"/>
              </w:rPr>
              <w:t xml:space="preserve"> путешественница»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29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https://resh.edu.ru/subject/lesson/4356/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86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47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86" w:type="dxa"/>
            </w:tcMar>
            <w:vAlign w:val="center"/>
          </w:tcPr>
          <w:p w:rsidR="00113B40" w:rsidRPr="004332C7" w:rsidRDefault="00077E3B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>В.М. Гаршин «Лягушк</w:t>
            </w:r>
            <w:proofErr w:type="gramStart"/>
            <w:r w:rsidRPr="004332C7">
              <w:rPr>
                <w:color w:val="000000"/>
                <w:lang w:val="ru-RU"/>
              </w:rPr>
              <w:t>а-</w:t>
            </w:r>
            <w:proofErr w:type="gramEnd"/>
            <w:r w:rsidRPr="004332C7">
              <w:rPr>
                <w:color w:val="000000"/>
                <w:lang w:val="ru-RU"/>
              </w:rPr>
              <w:t xml:space="preserve"> путешественница»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48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Обобщение по теме. Проверим себя и оценим свои достижения.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b/>
                <w:bCs/>
                <w:color w:val="000000"/>
              </w:rPr>
              <w:t>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28</w:t>
            </w:r>
            <w:r w:rsidRPr="004332C7">
              <w:rPr>
                <w:color w:val="000000"/>
              </w:rPr>
              <w:t xml:space="preserve">.12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30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https://resh.edu.ru/subject/lesson/5214/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127" w:type="dxa"/>
              <w:right w:w="396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Были-небылицы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(10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ч)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5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49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Знакомство с новым разделом. М. Горький  «Случай с </w:t>
            </w:r>
            <w:proofErr w:type="spellStart"/>
            <w:r w:rsidRPr="004332C7">
              <w:rPr>
                <w:color w:val="000000"/>
                <w:lang w:val="ru-RU"/>
              </w:rPr>
              <w:t>Евсейкой</w:t>
            </w:r>
            <w:proofErr w:type="spellEnd"/>
            <w:r w:rsidRPr="004332C7">
              <w:rPr>
                <w:color w:val="000000"/>
                <w:lang w:val="ru-RU"/>
              </w:rPr>
              <w:t xml:space="preserve">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10"/>
              <w:jc w:val="both"/>
            </w:pPr>
            <w:hyperlink r:id="rId31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https://resh.edu.ru/subject/lesson/4357/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50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Знакомство с новым разделом. М. Горький  «Случай с </w:t>
            </w:r>
            <w:proofErr w:type="spellStart"/>
            <w:r w:rsidRPr="004332C7">
              <w:rPr>
                <w:color w:val="000000"/>
                <w:lang w:val="ru-RU"/>
              </w:rPr>
              <w:t>Евсейкой</w:t>
            </w:r>
            <w:proofErr w:type="spellEnd"/>
            <w:r w:rsidRPr="004332C7">
              <w:rPr>
                <w:color w:val="000000"/>
                <w:lang w:val="ru-RU"/>
              </w:rPr>
              <w:t xml:space="preserve">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51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5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К.Г. Паустовский «Растрепанный воробей»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8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32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https://resh.edu.ru/subject/lesson/5145/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53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52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5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К.Г. Паустовский «Растрепанный воробей»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22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33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https://resh.edu.ru/subject/lesson/4360/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53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53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5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К.Г. Паустовский «Растрепанный воробей»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24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54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Поговорим о самом главном. «Что побеждает?» </w:t>
            </w:r>
            <w:r w:rsidRPr="004332C7">
              <w:rPr>
                <w:color w:val="000000"/>
              </w:rPr>
              <w:t>(</w:t>
            </w:r>
            <w:proofErr w:type="spellStart"/>
            <w:r w:rsidRPr="004332C7">
              <w:rPr>
                <w:color w:val="000000"/>
              </w:rPr>
              <w:t>Притча</w:t>
            </w:r>
            <w:proofErr w:type="spellEnd"/>
            <w:r w:rsidRPr="004332C7">
              <w:rPr>
                <w:color w:val="000000"/>
              </w:rPr>
              <w:t xml:space="preserve">)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25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55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6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А.И.Куприн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Слон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9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34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https://resh.edu.ru/subject/lesson/4358/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2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56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6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А.И.Куприн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Слон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31</w:t>
            </w:r>
            <w:r w:rsidRPr="004332C7">
              <w:rPr>
                <w:color w:val="000000"/>
              </w:rPr>
              <w:t xml:space="preserve">.01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lastRenderedPageBreak/>
              <w:t>57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6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А.И.Куприн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Слон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01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58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Обобщение по теме. Проверим себя и оценим свои достижения </w:t>
            </w:r>
            <w:r w:rsidRPr="004332C7">
              <w:rPr>
                <w:b/>
                <w:bCs/>
                <w:color w:val="000000"/>
                <w:lang w:val="ru-RU"/>
              </w:rPr>
              <w:t xml:space="preserve">Тест. </w:t>
            </w:r>
            <w:r w:rsidRPr="004332C7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05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35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https://resh.edu.ru/subject/lesson/5144/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</w:tbl>
    <w:p w:rsidR="00113B40" w:rsidRPr="004332C7" w:rsidRDefault="00113B40" w:rsidP="004332C7">
      <w:pPr>
        <w:jc w:val="both"/>
      </w:pPr>
    </w:p>
    <w:tbl>
      <w:tblPr>
        <w:tblW w:w="0" w:type="auto"/>
        <w:tblInd w:w="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416"/>
        <w:gridCol w:w="818"/>
        <w:gridCol w:w="658"/>
        <w:gridCol w:w="1313"/>
        <w:gridCol w:w="3978"/>
      </w:tblGrid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6" w:type="dxa"/>
              <w:right w:w="3735" w:type="dxa"/>
            </w:tcMar>
            <w:vAlign w:val="center"/>
          </w:tcPr>
          <w:p w:rsidR="00113B40" w:rsidRPr="004332C7" w:rsidRDefault="00552E26" w:rsidP="004332C7">
            <w:pPr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Поэтическая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тетрадь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2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(7ч)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5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59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Знакомство с новым разделом. Саша Черный «Воробей», «Что </w:t>
            </w:r>
            <w:r w:rsidRPr="004332C7">
              <w:rPr>
                <w:color w:val="000000"/>
                <w:spacing w:val="1"/>
                <w:lang w:val="ru-RU"/>
              </w:rPr>
              <w:t>ты</w:t>
            </w:r>
            <w:r w:rsidRPr="004332C7">
              <w:rPr>
                <w:color w:val="000000"/>
                <w:lang w:val="ru-RU"/>
              </w:rPr>
              <w:t xml:space="preserve"> тискаешь утенка?», «Слон»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10"/>
              <w:jc w:val="both"/>
            </w:pPr>
            <w:hyperlink r:id="rId36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https://resh.edu.ru/subject/lesson/4359/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861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947" w:type="dxa"/>
            </w:tcMar>
            <w:vAlign w:val="bottom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60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9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Саша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Черный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Слон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8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jc w:val="both"/>
            </w:pPr>
            <w:r w:rsidRPr="004332C7">
              <w:rPr>
                <w:color w:val="000000"/>
                <w:lang w:bidi="en-US"/>
              </w:rPr>
              <w:t>61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20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А.А.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Блок</w:t>
            </w:r>
            <w:proofErr w:type="spellEnd"/>
            <w:r w:rsidRPr="004332C7">
              <w:rPr>
                <w:color w:val="000000"/>
              </w:rPr>
              <w:t xml:space="preserve"> 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Сны</w:t>
            </w:r>
            <w:proofErr w:type="spellEnd"/>
            <w:r w:rsidRPr="004332C7">
              <w:rPr>
                <w:color w:val="000000"/>
                <w:lang w:bidi="en-US"/>
              </w:rPr>
              <w:t>»,</w:t>
            </w:r>
            <w:r w:rsidRPr="004332C7">
              <w:rPr>
                <w:color w:val="000000"/>
              </w:rPr>
              <w:t xml:space="preserve">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12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37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https://resh.edu.ru/subject/lesson/5178/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2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62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1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А.А.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Блок</w:t>
            </w:r>
            <w:proofErr w:type="spellEnd"/>
            <w:r w:rsidRPr="004332C7">
              <w:rPr>
                <w:color w:val="000000"/>
              </w:rPr>
              <w:t xml:space="preserve"> 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Ворона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14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63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Поговорим о самом главном. М. Пришвин «Родина».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64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С.А.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Есенин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Черемуха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9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38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https://resh.edu.ru/subject/lesson/4361/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65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Обобщение по теме. Проверим себя и оценим свои достижения </w:t>
            </w:r>
            <w:r w:rsidRPr="004332C7">
              <w:rPr>
                <w:b/>
                <w:bCs/>
                <w:color w:val="000000"/>
                <w:lang w:val="ru-RU"/>
              </w:rPr>
              <w:t>Тест.</w:t>
            </w:r>
            <w:r w:rsidRPr="004332C7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5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val="ru-RU"/>
              </w:rPr>
              <w:t>21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8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76" w:type="dxa"/>
              <w:right w:w="422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Люби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живое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(10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ч)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66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>Знакомство с новым разделом. И.С. Соколов-Микитов «</w:t>
            </w:r>
            <w:proofErr w:type="spellStart"/>
            <w:r w:rsidRPr="004332C7">
              <w:rPr>
                <w:color w:val="000000"/>
                <w:lang w:val="ru-RU"/>
              </w:rPr>
              <w:t>Листопадничек</w:t>
            </w:r>
            <w:proofErr w:type="spellEnd"/>
            <w:r w:rsidRPr="004332C7">
              <w:rPr>
                <w:color w:val="000000"/>
                <w:lang w:val="ru-RU"/>
              </w:rPr>
              <w:t xml:space="preserve">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22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39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https://resh.edu.ru/subject/lesson/5179/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67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5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>И.С. Соколов-Микитов «</w:t>
            </w:r>
            <w:proofErr w:type="spellStart"/>
            <w:r w:rsidRPr="004332C7">
              <w:rPr>
                <w:color w:val="000000"/>
                <w:lang w:val="ru-RU"/>
              </w:rPr>
              <w:t>Листопадничек</w:t>
            </w:r>
            <w:proofErr w:type="spellEnd"/>
            <w:r w:rsidRPr="004332C7">
              <w:rPr>
                <w:color w:val="000000"/>
                <w:lang w:val="ru-RU"/>
              </w:rPr>
              <w:t xml:space="preserve">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68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146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proofErr w:type="spellStart"/>
            <w:r w:rsidRPr="004332C7">
              <w:rPr>
                <w:color w:val="000000"/>
                <w:lang w:val="ru-RU"/>
              </w:rPr>
              <w:t>В.И.Белов</w:t>
            </w:r>
            <w:proofErr w:type="spellEnd"/>
            <w:r w:rsidRPr="004332C7">
              <w:rPr>
                <w:color w:val="000000"/>
                <w:lang w:val="ru-RU"/>
              </w:rPr>
              <w:t xml:space="preserve"> «Малька провинилась».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8</w:t>
            </w:r>
            <w:r w:rsidRPr="004332C7">
              <w:rPr>
                <w:color w:val="000000"/>
              </w:rPr>
              <w:t xml:space="preserve">.02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40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https://resh.edu.ru/subject/lesson/5180/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146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69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proofErr w:type="spellStart"/>
            <w:r w:rsidRPr="004332C7">
              <w:rPr>
                <w:color w:val="000000"/>
                <w:lang w:val="ru-RU"/>
              </w:rPr>
              <w:t>В.И.Белов</w:t>
            </w:r>
            <w:proofErr w:type="spellEnd"/>
            <w:r w:rsidRPr="004332C7">
              <w:rPr>
                <w:color w:val="000000"/>
                <w:lang w:val="ru-RU"/>
              </w:rPr>
              <w:t xml:space="preserve">  «Еще </w:t>
            </w:r>
            <w:proofErr w:type="gramStart"/>
            <w:r w:rsidRPr="004332C7">
              <w:rPr>
                <w:color w:val="000000"/>
                <w:lang w:val="ru-RU"/>
              </w:rPr>
              <w:t>про</w:t>
            </w:r>
            <w:proofErr w:type="gramEnd"/>
            <w:r w:rsidRPr="004332C7">
              <w:rPr>
                <w:color w:val="000000"/>
                <w:lang w:val="ru-RU"/>
              </w:rPr>
              <w:t xml:space="preserve"> Мальку»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01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70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В.Ю. Драгунский «Он живой и светится».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05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41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https://resh.edu.ru/subject/lesson/5182/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71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4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В.П.Астафьев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Капалуха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07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42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https://resh.edu.ru/subject/lesson/4365/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72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3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proofErr w:type="spellStart"/>
            <w:r w:rsidRPr="004332C7">
              <w:rPr>
                <w:color w:val="000000"/>
                <w:lang w:val="ru-RU"/>
              </w:rPr>
              <w:t>Б.С.Житков</w:t>
            </w:r>
            <w:proofErr w:type="spellEnd"/>
            <w:r w:rsidRPr="004332C7">
              <w:rPr>
                <w:color w:val="000000"/>
                <w:lang w:val="ru-RU"/>
              </w:rPr>
              <w:t xml:space="preserve"> «Про обезьянку»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08</w:t>
            </w:r>
            <w:r w:rsidRPr="004332C7">
              <w:rPr>
                <w:color w:val="000000"/>
              </w:rPr>
              <w:t xml:space="preserve">.03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43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https://resh.edu.ru/subject/lesson/4364/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2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73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3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proofErr w:type="spellStart"/>
            <w:r w:rsidRPr="004332C7">
              <w:rPr>
                <w:color w:val="000000"/>
                <w:lang w:val="ru-RU"/>
              </w:rPr>
              <w:t>Б.С.Житков</w:t>
            </w:r>
            <w:proofErr w:type="spellEnd"/>
            <w:r w:rsidRPr="004332C7">
              <w:rPr>
                <w:color w:val="000000"/>
                <w:lang w:val="ru-RU"/>
              </w:rPr>
              <w:t xml:space="preserve"> «Про обезьянку»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12</w:t>
            </w:r>
            <w:r w:rsidRPr="004332C7">
              <w:rPr>
                <w:color w:val="000000"/>
              </w:rPr>
              <w:t xml:space="preserve">.03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74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3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proofErr w:type="spellStart"/>
            <w:r w:rsidRPr="004332C7">
              <w:rPr>
                <w:color w:val="000000"/>
                <w:lang w:val="ru-RU"/>
              </w:rPr>
              <w:t>Б.С.Житков</w:t>
            </w:r>
            <w:proofErr w:type="spellEnd"/>
            <w:r w:rsidRPr="004332C7">
              <w:rPr>
                <w:color w:val="000000"/>
                <w:lang w:val="ru-RU"/>
              </w:rPr>
              <w:t xml:space="preserve"> «Про обезьянку»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14</w:t>
            </w:r>
            <w:r w:rsidRPr="004332C7">
              <w:rPr>
                <w:color w:val="000000"/>
              </w:rPr>
              <w:t xml:space="preserve">.03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75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Обобщение по теме. Проверим себя и оценим свои достижения. 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color w:val="000000"/>
              </w:rPr>
              <w:t xml:space="preserve">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15</w:t>
            </w:r>
            <w:r w:rsidRPr="004332C7">
              <w:rPr>
                <w:color w:val="000000"/>
              </w:rPr>
              <w:t xml:space="preserve">.03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44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https://resh.edu.ru/subject/lesson/5177/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56" w:type="dxa"/>
              <w:right w:w="380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Поэтическая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тетрадь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(8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ч)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76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Знакомство с новым разделом. С.Я Маршак «Гроза днем», «В </w:t>
            </w:r>
            <w:r w:rsidRPr="004332C7">
              <w:rPr>
                <w:color w:val="000000"/>
                <w:spacing w:val="1"/>
                <w:lang w:val="ru-RU"/>
              </w:rPr>
              <w:t>лесу</w:t>
            </w:r>
            <w:r w:rsidRPr="004332C7">
              <w:rPr>
                <w:color w:val="000000"/>
                <w:lang w:val="ru-RU"/>
              </w:rPr>
              <w:t xml:space="preserve"> над росистой поляной…»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9</w:t>
            </w:r>
            <w:r w:rsidRPr="004332C7">
              <w:rPr>
                <w:color w:val="000000"/>
              </w:rPr>
              <w:t xml:space="preserve">.03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45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https://resh.edu.ru/subject/lesson/4376/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8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94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77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94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А.Л.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Барто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Разлука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21</w:t>
            </w:r>
            <w:r w:rsidRPr="004332C7">
              <w:rPr>
                <w:color w:val="000000"/>
              </w:rPr>
              <w:t xml:space="preserve">.03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46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https://resh.edu.ru/subject/lesson/5185/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78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71" w:type="dxa"/>
            </w:tcMar>
          </w:tcPr>
          <w:p w:rsidR="00113B40" w:rsidRPr="004332C7" w:rsidRDefault="00552E26" w:rsidP="004332C7">
            <w:pPr>
              <w:spacing w:before="16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А.Л. </w:t>
            </w:r>
            <w:proofErr w:type="spellStart"/>
            <w:r w:rsidRPr="004332C7">
              <w:rPr>
                <w:color w:val="000000"/>
                <w:lang w:val="ru-RU"/>
              </w:rPr>
              <w:t>Барто</w:t>
            </w:r>
            <w:proofErr w:type="spellEnd"/>
            <w:r w:rsidRPr="004332C7">
              <w:rPr>
                <w:color w:val="000000"/>
                <w:lang w:val="ru-RU"/>
              </w:rPr>
              <w:t xml:space="preserve"> «В театре»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val="ru-RU"/>
              </w:rPr>
              <w:t>22</w:t>
            </w:r>
            <w:r w:rsidRPr="004332C7">
              <w:rPr>
                <w:color w:val="000000"/>
              </w:rPr>
              <w:t xml:space="preserve">.03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79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0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С.В.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Михалков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Если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02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47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https://resh.edu.ru/subject/lesson/5186/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5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80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>М. Дружинина «Мамочк</w:t>
            </w:r>
            <w:proofErr w:type="gramStart"/>
            <w:r w:rsidRPr="004332C7">
              <w:rPr>
                <w:color w:val="000000"/>
                <w:lang w:val="ru-RU"/>
              </w:rPr>
              <w:t>а-</w:t>
            </w:r>
            <w:proofErr w:type="gramEnd"/>
            <w:r w:rsidRPr="004332C7">
              <w:rPr>
                <w:color w:val="000000"/>
                <w:lang w:val="ru-RU"/>
              </w:rPr>
              <w:t xml:space="preserve"> мамуля!», Т. Бокова «Родина»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6"/>
              <w:jc w:val="both"/>
            </w:pPr>
            <w:r w:rsidRPr="004332C7">
              <w:rPr>
                <w:color w:val="000000"/>
                <w:lang w:val="ru-RU"/>
              </w:rPr>
              <w:t>04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81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8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Е.А. Благинина «Кукушка», «Котенок»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05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5" w:type="dxa"/>
              <w:right w:w="451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электронное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приложение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к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учебнику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jc w:val="both"/>
            </w:pPr>
            <w:r w:rsidRPr="004332C7">
              <w:rPr>
                <w:color w:val="000000"/>
                <w:lang w:bidi="en-US"/>
              </w:rPr>
              <w:t>82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bookmarkStart w:id="0" w:name="OLE_LINK1"/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Проект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Стихи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о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детях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  <w:bookmarkEnd w:id="0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09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83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Обобщение по теме. Проверим себя и оценим свои достижения.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b/>
                <w:bCs/>
                <w:color w:val="000000"/>
              </w:rPr>
              <w:t>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11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8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90" w:type="dxa"/>
              <w:right w:w="273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b/>
                <w:bCs/>
                <w:color w:val="000000"/>
                <w:lang w:val="ru-RU"/>
              </w:rPr>
              <w:t>Собирай по ягодке – наберешь кузовок  (14 ч)</w:t>
            </w:r>
            <w:r w:rsidRPr="004332C7">
              <w:rPr>
                <w:color w:val="000000"/>
                <w:lang w:val="ru-RU"/>
              </w:rPr>
              <w:t xml:space="preserve"> </w:t>
            </w: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lastRenderedPageBreak/>
              <w:t>84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6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Б.В. Шергин «Собирай по ягодке – наберешь кузовок»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12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48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https://resh.edu.ru/subject/lesson/4377/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65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85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1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М.М. Зощенко «Золотые слова»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16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49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https://resh.edu.ru/subject/lesson/4378/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13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86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1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 xml:space="preserve">М.М. </w:t>
            </w:r>
            <w:proofErr w:type="spellStart"/>
            <w:r w:rsidRPr="004332C7">
              <w:rPr>
                <w:color w:val="000000"/>
              </w:rPr>
              <w:t>Зощенко</w:t>
            </w:r>
            <w:proofErr w:type="spellEnd"/>
            <w:r w:rsidRPr="004332C7">
              <w:rPr>
                <w:color w:val="000000"/>
              </w:rPr>
              <w:t xml:space="preserve"> «</w:t>
            </w:r>
            <w:proofErr w:type="spellStart"/>
            <w:r w:rsidRPr="004332C7">
              <w:rPr>
                <w:color w:val="000000"/>
              </w:rPr>
              <w:t>Золотые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8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</w:tbl>
    <w:p w:rsidR="00113B40" w:rsidRPr="004332C7" w:rsidRDefault="00113B40" w:rsidP="004332C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416"/>
        <w:gridCol w:w="818"/>
        <w:gridCol w:w="658"/>
        <w:gridCol w:w="1313"/>
        <w:gridCol w:w="3978"/>
      </w:tblGrid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464" w:type="dxa"/>
            </w:tcMar>
            <w:vAlign w:val="center"/>
          </w:tcPr>
          <w:p w:rsidR="00113B40" w:rsidRPr="004332C7" w:rsidRDefault="00552E26" w:rsidP="004332C7">
            <w:pPr>
              <w:jc w:val="both"/>
            </w:pPr>
            <w:proofErr w:type="spellStart"/>
            <w:r w:rsidRPr="004332C7">
              <w:rPr>
                <w:color w:val="000000"/>
              </w:rPr>
              <w:t>слова</w:t>
            </w:r>
            <w:proofErr w:type="spellEnd"/>
            <w:r w:rsidRPr="004332C7">
              <w:rPr>
                <w:color w:val="000000"/>
              </w:rPr>
              <w:t xml:space="preserve">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87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1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М.М. Зощенко «Золотые слова»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9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88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М.М. Зощенко «Великие путешественники»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23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50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https://resh.edu.ru/subject/lesson/5188/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89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М.М. Зощенко «Великие путешественники»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25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90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0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М.М. Зощенко «Великие путешественники»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7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91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4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Рассказы Н.Н. Носова.  Н.Н. Носов «Федина задача».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30</w:t>
            </w:r>
            <w:r w:rsidRPr="004332C7">
              <w:rPr>
                <w:color w:val="000000"/>
              </w:rPr>
              <w:t xml:space="preserve">.04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51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https://resh.edu.ru/subject/lesson/4379/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45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92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А.П. Платонов «Цветок на земле»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02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93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А.П. Платонов «Цветок на земле»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val="ru-RU"/>
              </w:rPr>
              <w:t>03</w:t>
            </w:r>
            <w:r w:rsidRPr="004332C7">
              <w:rPr>
                <w:color w:val="000000"/>
              </w:rPr>
              <w:t>.0</w:t>
            </w:r>
            <w:r w:rsidRPr="004332C7">
              <w:rPr>
                <w:color w:val="000000"/>
                <w:lang w:val="ru-RU"/>
              </w:rPr>
              <w:t>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94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0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Н.Н.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Носов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Телефон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0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2315F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:rsidR="00113B40" w:rsidRPr="004332C7" w:rsidRDefault="004332C7" w:rsidP="004332C7">
            <w:pPr>
              <w:spacing w:before="1"/>
              <w:jc w:val="both"/>
            </w:pPr>
            <w:hyperlink r:id="rId52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https://resh.edu.ru/subject/lesson/4380/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2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95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0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Н.Н.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Носов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«</w:t>
            </w:r>
            <w:proofErr w:type="spellStart"/>
            <w:r w:rsidRPr="004332C7">
              <w:rPr>
                <w:color w:val="000000"/>
                <w:lang w:bidi="en-US"/>
              </w:rPr>
              <w:t>Телефон</w:t>
            </w:r>
            <w:proofErr w:type="spellEnd"/>
            <w:r w:rsidRPr="004332C7">
              <w:rPr>
                <w:color w:val="000000"/>
                <w:lang w:bidi="en-US"/>
              </w:rPr>
              <w:t>»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>10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231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96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95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Обобщение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по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разделу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97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0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Проверим себя и оценим свои достижения.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color w:val="000000"/>
              </w:rPr>
              <w:t xml:space="preserve">  </w:t>
            </w:r>
            <w:proofErr w:type="spellStart"/>
            <w:r w:rsidRPr="004332C7">
              <w:rPr>
                <w:color w:val="000000"/>
              </w:rPr>
              <w:t>по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</w:rPr>
              <w:t>теме</w:t>
            </w:r>
            <w:proofErr w:type="spellEnd"/>
            <w:r w:rsidRPr="004332C7">
              <w:rPr>
                <w:color w:val="000000"/>
              </w:rPr>
              <w:t xml:space="preserve"> 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6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53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https://resh.edu.ru/subject/lesson/5184/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07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86"/>
        </w:trPr>
        <w:tc>
          <w:tcPr>
            <w:tcW w:w="10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15" w:type="dxa"/>
              <w:right w:w="3659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Зарубежная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332C7">
              <w:rPr>
                <w:b/>
                <w:bCs/>
                <w:color w:val="000000"/>
                <w:lang w:bidi="en-US"/>
              </w:rPr>
              <w:t>литература</w:t>
            </w:r>
            <w:proofErr w:type="spellEnd"/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(6</w:t>
            </w:r>
            <w:r w:rsidRPr="004332C7">
              <w:rPr>
                <w:b/>
                <w:bCs/>
                <w:color w:val="000000"/>
              </w:rPr>
              <w:t xml:space="preserve"> </w:t>
            </w:r>
            <w:r w:rsidRPr="004332C7">
              <w:rPr>
                <w:b/>
                <w:bCs/>
                <w:color w:val="000000"/>
                <w:lang w:bidi="en-US"/>
              </w:rPr>
              <w:t>ч)</w:t>
            </w:r>
            <w:r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98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69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Знакомство</w:t>
            </w:r>
            <w:proofErr w:type="spellEnd"/>
            <w:r w:rsidRPr="004332C7">
              <w:rPr>
                <w:color w:val="000000"/>
              </w:rPr>
              <w:t xml:space="preserve"> </w:t>
            </w:r>
            <w:r w:rsidRPr="004332C7">
              <w:rPr>
                <w:color w:val="000000"/>
                <w:lang w:bidi="en-US"/>
              </w:rPr>
              <w:t>с</w:t>
            </w:r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названием</w:t>
            </w:r>
            <w:proofErr w:type="spellEnd"/>
            <w:r w:rsidRPr="004332C7">
              <w:rPr>
                <w:color w:val="000000"/>
              </w:rPr>
              <w:t xml:space="preserve"> </w:t>
            </w:r>
            <w:proofErr w:type="spellStart"/>
            <w:r w:rsidRPr="004332C7">
              <w:rPr>
                <w:color w:val="000000"/>
                <w:lang w:bidi="en-US"/>
              </w:rPr>
              <w:t>раздела</w:t>
            </w:r>
            <w:proofErr w:type="spellEnd"/>
            <w:r w:rsidRPr="004332C7">
              <w:rPr>
                <w:color w:val="000000"/>
                <w:lang w:bidi="en-US"/>
              </w:rPr>
              <w:t>.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1</w:t>
            </w:r>
            <w:r w:rsidRPr="004332C7">
              <w:rPr>
                <w:color w:val="000000"/>
                <w:lang w:val="ru-RU"/>
              </w:rPr>
              <w:t>7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bidi="en-US"/>
              </w:rPr>
              <w:t>99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4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Г.Х. Андерсен «Гадкий утёнок».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9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10"/>
              <w:jc w:val="both"/>
            </w:pPr>
            <w:r w:rsidRPr="004332C7">
              <w:rPr>
                <w:color w:val="000000"/>
                <w:lang w:val="ru-RU"/>
              </w:rPr>
              <w:t>21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10"/>
              <w:jc w:val="both"/>
            </w:pPr>
            <w:hyperlink r:id="rId54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https://resh.edu.ru/subject/lesson/4385/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8" w:type="dxa"/>
              <w:right w:w="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43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100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4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Г.Х. Андерсен «Гадкий утёнок».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3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2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101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43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  <w:rPr>
                <w:lang w:val="ru-RU"/>
              </w:rPr>
            </w:pPr>
            <w:r w:rsidRPr="004332C7">
              <w:rPr>
                <w:color w:val="000000"/>
                <w:lang w:val="ru-RU"/>
              </w:rPr>
              <w:t xml:space="preserve">Г.Х. Андерсен «Гадкий утёнок».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4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563C1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4332C7" w:rsidP="004332C7">
            <w:pPr>
              <w:spacing w:before="8"/>
              <w:jc w:val="both"/>
            </w:pPr>
            <w:hyperlink r:id="rId55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https://resh.edu.ru/subject/lesson/5215/</w:t>
              </w:r>
              <w:r w:rsidR="00552E26" w:rsidRPr="004332C7">
                <w:t xml:space="preserve"> </w:t>
              </w:r>
            </w:hyperlink>
          </w:p>
        </w:tc>
      </w:tr>
      <w:tr w:rsidR="00113B40" w:rsidRPr="004332C7">
        <w:trPr>
          <w:trHeight w:hRule="exact" w:val="30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743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  <w:tr w:rsidR="00113B40" w:rsidRPr="004332C7">
        <w:trPr>
          <w:trHeight w:hRule="exact"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102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79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val="ru-RU"/>
              </w:rPr>
              <w:t xml:space="preserve">Проведение итоговой контрольной работы по литературному чтению. Обобщение по курсу литературного чтения. </w:t>
            </w:r>
            <w:proofErr w:type="spellStart"/>
            <w:r w:rsidRPr="004332C7">
              <w:rPr>
                <w:b/>
                <w:bCs/>
                <w:color w:val="000000"/>
              </w:rPr>
              <w:t>Тест</w:t>
            </w:r>
            <w:proofErr w:type="spellEnd"/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0" w:type="dxa"/>
              <w:right w:w="188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  <w:lang w:bidi="en-US"/>
              </w:rPr>
              <w:t>1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89" w:type="dxa"/>
              <w:right w:w="224" w:type="dxa"/>
            </w:tcMar>
          </w:tcPr>
          <w:p w:rsidR="00113B40" w:rsidRPr="004332C7" w:rsidRDefault="00552E26" w:rsidP="004332C7">
            <w:pPr>
              <w:spacing w:before="8"/>
              <w:jc w:val="both"/>
            </w:pPr>
            <w:r w:rsidRPr="004332C7">
              <w:rPr>
                <w:color w:val="000000"/>
              </w:rPr>
              <w:t>2</w:t>
            </w:r>
            <w:r w:rsidRPr="004332C7">
              <w:rPr>
                <w:color w:val="000000"/>
                <w:lang w:val="ru-RU"/>
              </w:rPr>
              <w:t>8</w:t>
            </w:r>
            <w:r w:rsidRPr="004332C7">
              <w:rPr>
                <w:color w:val="000000"/>
              </w:rPr>
              <w:t xml:space="preserve">.05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14" w:type="dxa"/>
              <w:right w:w="20" w:type="dxa"/>
            </w:tcMar>
          </w:tcPr>
          <w:p w:rsidR="00113B40" w:rsidRPr="004332C7" w:rsidRDefault="004332C7" w:rsidP="004332C7">
            <w:pPr>
              <w:spacing w:before="167"/>
              <w:jc w:val="both"/>
            </w:pPr>
            <w:hyperlink r:id="rId56" w:history="1">
              <w:r w:rsidR="00552E26" w:rsidRPr="004332C7">
                <w:rPr>
                  <w:color w:val="0563C1"/>
                  <w:u w:val="single"/>
                  <w:lang w:bidi="en-US"/>
                </w:rPr>
                <w:t>https://uchi.ru/literature-club/teacher</w:t>
              </w:r>
              <w:r w:rsidR="00552E26" w:rsidRPr="004332C7">
                <w:t xml:space="preserve"> </w:t>
              </w:r>
            </w:hyperlink>
            <w:r w:rsidR="00552E26" w:rsidRPr="004332C7">
              <w:rPr>
                <w:color w:val="000000"/>
              </w:rPr>
              <w:t xml:space="preserve"> </w:t>
            </w:r>
          </w:p>
        </w:tc>
      </w:tr>
      <w:tr w:rsidR="00113B40" w:rsidRPr="004332C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97" w:type="dxa"/>
              <w:right w:w="1182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proofErr w:type="spellStart"/>
            <w:r w:rsidRPr="004332C7">
              <w:rPr>
                <w:color w:val="000000"/>
                <w:lang w:bidi="en-US"/>
              </w:rPr>
              <w:t>Итого</w:t>
            </w:r>
            <w:proofErr w:type="spellEnd"/>
            <w:r w:rsidRPr="004332C7">
              <w:rPr>
                <w:color w:val="000000"/>
              </w:rPr>
              <w:t xml:space="preserve">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0" w:type="dxa"/>
              <w:right w:w="68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102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11" w:type="dxa"/>
              <w:right w:w="47" w:type="dxa"/>
            </w:tcMar>
            <w:vAlign w:val="center"/>
          </w:tcPr>
          <w:p w:rsidR="00113B40" w:rsidRPr="004332C7" w:rsidRDefault="00552E26" w:rsidP="004332C7">
            <w:pPr>
              <w:spacing w:before="1"/>
              <w:jc w:val="both"/>
            </w:pPr>
            <w:r w:rsidRPr="004332C7">
              <w:rPr>
                <w:color w:val="000000"/>
                <w:lang w:bidi="en-US"/>
              </w:rPr>
              <w:t>13</w:t>
            </w:r>
            <w:r w:rsidRPr="004332C7">
              <w:rPr>
                <w:color w:val="00000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3B40" w:rsidRPr="004332C7" w:rsidRDefault="00113B40" w:rsidP="004332C7">
            <w:pPr>
              <w:jc w:val="both"/>
            </w:pPr>
          </w:p>
        </w:tc>
      </w:tr>
    </w:tbl>
    <w:p w:rsidR="00113B40" w:rsidRPr="004332C7" w:rsidRDefault="00113B40" w:rsidP="004332C7">
      <w:pPr>
        <w:jc w:val="both"/>
      </w:pPr>
    </w:p>
    <w:p w:rsidR="00113B40" w:rsidRPr="004332C7" w:rsidRDefault="00552E26" w:rsidP="004332C7">
      <w:pPr>
        <w:spacing w:before="732"/>
        <w:ind w:left="1241" w:right="1970" w:firstLine="602"/>
        <w:jc w:val="both"/>
        <w:rPr>
          <w:lang w:val="ru-RU"/>
        </w:rPr>
      </w:pPr>
      <w:r w:rsidRPr="004332C7">
        <w:rPr>
          <w:rFonts w:eastAsia="Arial"/>
          <w:color w:val="000000"/>
          <w:lang w:val="ru-RU"/>
        </w:rPr>
        <w:br w:type="page"/>
      </w:r>
      <w:bookmarkStart w:id="1" w:name="_GoBack"/>
      <w:bookmarkEnd w:id="1"/>
      <w:r w:rsidRPr="004332C7">
        <w:rPr>
          <w:b/>
          <w:bCs/>
          <w:color w:val="000000"/>
          <w:lang w:val="ru-RU"/>
        </w:rPr>
        <w:lastRenderedPageBreak/>
        <w:t xml:space="preserve">Учебно-методическое обеспечение образовательного процесса Обязательные учебные материалы для ученика </w:t>
      </w:r>
    </w:p>
    <w:p w:rsidR="00113B40" w:rsidRPr="004332C7" w:rsidRDefault="00552E26" w:rsidP="004332C7">
      <w:pPr>
        <w:spacing w:before="93"/>
        <w:ind w:left="1241" w:right="1281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Климанова Л.Ф., Виноградская Л.А., Горецкий В.Г., Литературное чтение (в 2 частях). Учебник. 3класс. Акционерное общество «Издательство «Просвещение»;2020  </w:t>
      </w:r>
    </w:p>
    <w:p w:rsidR="00113B40" w:rsidRPr="004332C7" w:rsidRDefault="00552E26" w:rsidP="004332C7">
      <w:pPr>
        <w:spacing w:before="353"/>
        <w:ind w:left="1241" w:right="-200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Методические материалы для учителя </w:t>
      </w:r>
    </w:p>
    <w:p w:rsidR="00113B40" w:rsidRPr="004332C7" w:rsidRDefault="00552E26" w:rsidP="004332C7">
      <w:pPr>
        <w:spacing w:before="283"/>
        <w:ind w:left="1136" w:right="151"/>
        <w:jc w:val="both"/>
        <w:rPr>
          <w:rFonts w:eastAsia="Calibri"/>
          <w:lang w:val="ru-RU"/>
        </w:rPr>
      </w:pPr>
      <w:r w:rsidRPr="004332C7">
        <w:rPr>
          <w:color w:val="000000"/>
          <w:lang w:val="ru-RU"/>
        </w:rPr>
        <w:t xml:space="preserve">Климанова Л. Ф., </w:t>
      </w:r>
      <w:proofErr w:type="spellStart"/>
      <w:r w:rsidRPr="004332C7">
        <w:rPr>
          <w:color w:val="000000"/>
          <w:lang w:val="ru-RU"/>
        </w:rPr>
        <w:t>Бойкина</w:t>
      </w:r>
      <w:proofErr w:type="spellEnd"/>
      <w:r w:rsidRPr="004332C7">
        <w:rPr>
          <w:color w:val="000000"/>
          <w:lang w:val="ru-RU"/>
        </w:rPr>
        <w:t xml:space="preserve"> М. В. Литературное чтение. Рабочие программы. Предметная линия учебников системы «Школа России». </w:t>
      </w:r>
      <w:r w:rsidRPr="004332C7">
        <w:rPr>
          <w:color w:val="000000"/>
          <w:spacing w:val="3"/>
          <w:lang w:val="ru-RU"/>
        </w:rPr>
        <w:t>1–4</w:t>
      </w:r>
      <w:r w:rsidRPr="004332C7">
        <w:rPr>
          <w:color w:val="000000"/>
          <w:lang w:val="ru-RU"/>
        </w:rPr>
        <w:t xml:space="preserve"> классы</w:t>
      </w:r>
      <w:r w:rsidRPr="004332C7">
        <w:rPr>
          <w:rFonts w:eastAsia="Calibri"/>
          <w:color w:val="000000"/>
          <w:lang w:val="ru-RU"/>
        </w:rPr>
        <w:t xml:space="preserve"> </w:t>
      </w:r>
    </w:p>
    <w:p w:rsidR="00113B40" w:rsidRPr="004332C7" w:rsidRDefault="00552E26" w:rsidP="004332C7">
      <w:pPr>
        <w:spacing w:before="279"/>
        <w:ind w:left="1241" w:right="-200"/>
        <w:jc w:val="both"/>
        <w:rPr>
          <w:lang w:val="ru-RU"/>
        </w:rPr>
      </w:pPr>
      <w:r w:rsidRPr="004332C7">
        <w:rPr>
          <w:color w:val="000000"/>
          <w:lang w:val="ru-RU"/>
        </w:rPr>
        <w:t xml:space="preserve">Поурочное планирование </w:t>
      </w:r>
      <w:r w:rsidRPr="004332C7">
        <w:rPr>
          <w:color w:val="000000"/>
          <w:spacing w:val="1"/>
          <w:lang w:val="ru-RU"/>
        </w:rPr>
        <w:t>по</w:t>
      </w:r>
      <w:r w:rsidRPr="004332C7">
        <w:rPr>
          <w:color w:val="000000"/>
          <w:lang w:val="ru-RU"/>
        </w:rPr>
        <w:t xml:space="preserve"> курсу "Литературное чтение" </w:t>
      </w:r>
    </w:p>
    <w:p w:rsidR="00113B40" w:rsidRPr="004332C7" w:rsidRDefault="00552E26" w:rsidP="004332C7">
      <w:pPr>
        <w:spacing w:before="101"/>
        <w:ind w:left="1241" w:right="2534"/>
        <w:jc w:val="both"/>
        <w:rPr>
          <w:lang w:val="ru-RU"/>
        </w:rPr>
      </w:pPr>
      <w:r w:rsidRPr="004332C7">
        <w:rPr>
          <w:b/>
          <w:bCs/>
          <w:color w:val="000000"/>
          <w:lang w:val="ru-RU"/>
        </w:rPr>
        <w:t xml:space="preserve">Цифровые образовательные ресурсы и ресурсы сети интернет </w:t>
      </w:r>
      <w:r w:rsidR="004332C7" w:rsidRPr="004332C7">
        <w:fldChar w:fldCharType="begin"/>
      </w:r>
      <w:r w:rsidR="004332C7" w:rsidRPr="004332C7">
        <w:rPr>
          <w:lang w:val="ru-RU"/>
        </w:rPr>
        <w:instrText xml:space="preserve"> </w:instrText>
      </w:r>
      <w:r w:rsidR="004332C7" w:rsidRPr="004332C7">
        <w:instrText>HYPERLINK</w:instrText>
      </w:r>
      <w:r w:rsidR="004332C7" w:rsidRPr="004332C7">
        <w:rPr>
          <w:lang w:val="ru-RU"/>
        </w:rPr>
        <w:instrText xml:space="preserve"> "</w:instrText>
      </w:r>
      <w:r w:rsidR="004332C7" w:rsidRPr="004332C7">
        <w:instrText>https</w:instrText>
      </w:r>
      <w:r w:rsidR="004332C7" w:rsidRPr="004332C7">
        <w:rPr>
          <w:lang w:val="ru-RU"/>
        </w:rPr>
        <w:instrText>://</w:instrText>
      </w:r>
      <w:r w:rsidR="004332C7" w:rsidRPr="004332C7">
        <w:instrText>resh</w:instrText>
      </w:r>
      <w:r w:rsidR="004332C7" w:rsidRPr="004332C7">
        <w:rPr>
          <w:lang w:val="ru-RU"/>
        </w:rPr>
        <w:instrText>.</w:instrText>
      </w:r>
      <w:r w:rsidR="004332C7" w:rsidRPr="004332C7">
        <w:instrText>edu</w:instrText>
      </w:r>
      <w:r w:rsidR="004332C7" w:rsidRPr="004332C7">
        <w:rPr>
          <w:lang w:val="ru-RU"/>
        </w:rPr>
        <w:instrText>.</w:instrText>
      </w:r>
      <w:r w:rsidR="004332C7" w:rsidRPr="004332C7">
        <w:instrText>ru</w:instrText>
      </w:r>
      <w:r w:rsidR="004332C7" w:rsidRPr="004332C7">
        <w:rPr>
          <w:lang w:val="ru-RU"/>
        </w:rPr>
        <w:instrText>/</w:instrText>
      </w:r>
      <w:r w:rsidR="004332C7" w:rsidRPr="004332C7">
        <w:instrText>subject</w:instrText>
      </w:r>
      <w:r w:rsidR="004332C7" w:rsidRPr="004332C7">
        <w:rPr>
          <w:lang w:val="ru-RU"/>
        </w:rPr>
        <w:instrText xml:space="preserve">/32/" </w:instrText>
      </w:r>
      <w:r w:rsidR="004332C7" w:rsidRPr="004332C7">
        <w:fldChar w:fldCharType="separate"/>
      </w:r>
      <w:r w:rsidRPr="004332C7">
        <w:rPr>
          <w:color w:val="0563C1"/>
          <w:u w:val="single"/>
        </w:rPr>
        <w:t>https</w:t>
      </w:r>
      <w:r w:rsidRPr="004332C7">
        <w:rPr>
          <w:color w:val="0563C1"/>
          <w:u w:val="single"/>
          <w:lang w:val="ru-RU"/>
        </w:rPr>
        <w:t>://</w:t>
      </w:r>
      <w:proofErr w:type="spellStart"/>
      <w:r w:rsidRPr="004332C7">
        <w:rPr>
          <w:color w:val="0563C1"/>
          <w:u w:val="single"/>
        </w:rPr>
        <w:t>resh</w:t>
      </w:r>
      <w:proofErr w:type="spellEnd"/>
      <w:r w:rsidRPr="004332C7">
        <w:rPr>
          <w:color w:val="0563C1"/>
          <w:u w:val="single"/>
          <w:lang w:val="ru-RU"/>
        </w:rPr>
        <w:t>.</w:t>
      </w:r>
      <w:proofErr w:type="spellStart"/>
      <w:r w:rsidRPr="004332C7">
        <w:rPr>
          <w:color w:val="0563C1"/>
          <w:u w:val="single"/>
        </w:rPr>
        <w:t>edu</w:t>
      </w:r>
      <w:proofErr w:type="spellEnd"/>
      <w:r w:rsidRPr="004332C7">
        <w:rPr>
          <w:color w:val="0563C1"/>
          <w:u w:val="single"/>
          <w:lang w:val="ru-RU"/>
        </w:rPr>
        <w:t>.</w:t>
      </w:r>
      <w:proofErr w:type="spellStart"/>
      <w:r w:rsidRPr="004332C7">
        <w:rPr>
          <w:color w:val="0563C1"/>
          <w:u w:val="single"/>
        </w:rPr>
        <w:t>ru</w:t>
      </w:r>
      <w:proofErr w:type="spellEnd"/>
      <w:r w:rsidRPr="004332C7">
        <w:rPr>
          <w:color w:val="0563C1"/>
          <w:u w:val="single"/>
          <w:lang w:val="ru-RU"/>
        </w:rPr>
        <w:t>/</w:t>
      </w:r>
      <w:r w:rsidRPr="004332C7">
        <w:rPr>
          <w:color w:val="0563C1"/>
          <w:u w:val="single"/>
        </w:rPr>
        <w:t>subject</w:t>
      </w:r>
      <w:r w:rsidRPr="004332C7">
        <w:rPr>
          <w:color w:val="0563C1"/>
          <w:u w:val="single"/>
          <w:lang w:val="ru-RU"/>
        </w:rPr>
        <w:t>/32/</w:t>
      </w:r>
      <w:r w:rsidRPr="004332C7">
        <w:rPr>
          <w:lang w:val="ru-RU"/>
        </w:rPr>
        <w:t xml:space="preserve"> </w:t>
      </w:r>
      <w:r w:rsidR="004332C7" w:rsidRPr="004332C7">
        <w:rPr>
          <w:lang w:val="ru-RU"/>
        </w:rPr>
        <w:fldChar w:fldCharType="end"/>
      </w:r>
      <w:r w:rsidRPr="004332C7">
        <w:rPr>
          <w:color w:val="000000"/>
          <w:lang w:val="ru-RU"/>
        </w:rPr>
        <w:t xml:space="preserve"> </w:t>
      </w:r>
    </w:p>
    <w:p w:rsidR="00113B40" w:rsidRPr="004332C7" w:rsidRDefault="004332C7" w:rsidP="004332C7">
      <w:pPr>
        <w:spacing w:before="168"/>
        <w:ind w:left="1241" w:right="-200"/>
        <w:jc w:val="both"/>
        <w:rPr>
          <w:lang w:val="ru-RU"/>
        </w:rPr>
      </w:pPr>
      <w:r w:rsidRPr="004332C7">
        <w:fldChar w:fldCharType="begin"/>
      </w:r>
      <w:r w:rsidRPr="004332C7">
        <w:rPr>
          <w:lang w:val="ru-RU"/>
        </w:rPr>
        <w:instrText xml:space="preserve"> </w:instrText>
      </w:r>
      <w:r w:rsidRPr="004332C7">
        <w:instrText>HYPERLINK</w:instrText>
      </w:r>
      <w:r w:rsidRPr="004332C7">
        <w:rPr>
          <w:lang w:val="ru-RU"/>
        </w:rPr>
        <w:instrText xml:space="preserve"> "</w:instrText>
      </w:r>
      <w:r w:rsidRPr="004332C7">
        <w:instrText>https</w:instrText>
      </w:r>
      <w:r w:rsidRPr="004332C7">
        <w:rPr>
          <w:lang w:val="ru-RU"/>
        </w:rPr>
        <w:instrText>://</w:instrText>
      </w:r>
      <w:r w:rsidRPr="004332C7">
        <w:instrText>uchi</w:instrText>
      </w:r>
      <w:r w:rsidRPr="004332C7">
        <w:rPr>
          <w:lang w:val="ru-RU"/>
        </w:rPr>
        <w:instrText>.</w:instrText>
      </w:r>
      <w:r w:rsidRPr="004332C7">
        <w:instrText>ru</w:instrText>
      </w:r>
      <w:r w:rsidRPr="004332C7">
        <w:rPr>
          <w:lang w:val="ru-RU"/>
        </w:rPr>
        <w:instrText>/</w:instrText>
      </w:r>
      <w:r w:rsidRPr="004332C7">
        <w:instrText>literature</w:instrText>
      </w:r>
      <w:r w:rsidRPr="004332C7">
        <w:rPr>
          <w:lang w:val="ru-RU"/>
        </w:rPr>
        <w:instrText>-</w:instrText>
      </w:r>
      <w:r w:rsidRPr="004332C7">
        <w:instrText>club</w:instrText>
      </w:r>
      <w:r w:rsidRPr="004332C7">
        <w:rPr>
          <w:lang w:val="ru-RU"/>
        </w:rPr>
        <w:instrText>/</w:instrText>
      </w:r>
      <w:r w:rsidRPr="004332C7">
        <w:instrText>teacher</w:instrText>
      </w:r>
      <w:r w:rsidRPr="004332C7">
        <w:rPr>
          <w:lang w:val="ru-RU"/>
        </w:rPr>
        <w:instrText xml:space="preserve">" </w:instrText>
      </w:r>
      <w:r w:rsidRPr="004332C7">
        <w:fldChar w:fldCharType="separate"/>
      </w:r>
      <w:r w:rsidR="00552E26" w:rsidRPr="004332C7">
        <w:rPr>
          <w:color w:val="0563C1"/>
          <w:u w:val="single"/>
        </w:rPr>
        <w:t>https</w:t>
      </w:r>
      <w:r w:rsidR="00552E26" w:rsidRPr="004332C7">
        <w:rPr>
          <w:color w:val="0563C1"/>
          <w:u w:val="single"/>
          <w:lang w:val="ru-RU"/>
        </w:rPr>
        <w:t>://</w:t>
      </w:r>
      <w:proofErr w:type="spellStart"/>
      <w:r w:rsidR="00552E26" w:rsidRPr="004332C7">
        <w:rPr>
          <w:color w:val="0563C1"/>
          <w:u w:val="single"/>
        </w:rPr>
        <w:t>uchi</w:t>
      </w:r>
      <w:proofErr w:type="spellEnd"/>
      <w:r w:rsidR="00552E26" w:rsidRPr="004332C7">
        <w:rPr>
          <w:color w:val="0563C1"/>
          <w:u w:val="single"/>
          <w:lang w:val="ru-RU"/>
        </w:rPr>
        <w:t>.</w:t>
      </w:r>
      <w:proofErr w:type="spellStart"/>
      <w:r w:rsidR="00552E26" w:rsidRPr="004332C7">
        <w:rPr>
          <w:color w:val="0563C1"/>
          <w:u w:val="single"/>
        </w:rPr>
        <w:t>ru</w:t>
      </w:r>
      <w:proofErr w:type="spellEnd"/>
      <w:r w:rsidR="00552E26" w:rsidRPr="004332C7">
        <w:rPr>
          <w:color w:val="0563C1"/>
          <w:u w:val="single"/>
          <w:lang w:val="ru-RU"/>
        </w:rPr>
        <w:t>/</w:t>
      </w:r>
      <w:r w:rsidR="00552E26" w:rsidRPr="004332C7">
        <w:rPr>
          <w:color w:val="0563C1"/>
          <w:u w:val="single"/>
        </w:rPr>
        <w:t>literature</w:t>
      </w:r>
      <w:r w:rsidR="00552E26" w:rsidRPr="004332C7">
        <w:rPr>
          <w:color w:val="0563C1"/>
          <w:u w:val="single"/>
          <w:lang w:val="ru-RU"/>
        </w:rPr>
        <w:t>-</w:t>
      </w:r>
      <w:r w:rsidR="00552E26" w:rsidRPr="004332C7">
        <w:rPr>
          <w:color w:val="0563C1"/>
          <w:u w:val="single"/>
        </w:rPr>
        <w:t>club</w:t>
      </w:r>
      <w:r w:rsidR="00552E26" w:rsidRPr="004332C7">
        <w:rPr>
          <w:color w:val="0563C1"/>
          <w:u w:val="single"/>
          <w:lang w:val="ru-RU"/>
        </w:rPr>
        <w:t>/</w:t>
      </w:r>
      <w:r w:rsidR="00552E26" w:rsidRPr="004332C7">
        <w:rPr>
          <w:color w:val="0563C1"/>
          <w:u w:val="single"/>
        </w:rPr>
        <w:t>teacher</w:t>
      </w:r>
      <w:r w:rsidR="00552E26" w:rsidRPr="004332C7">
        <w:rPr>
          <w:lang w:val="ru-RU"/>
        </w:rPr>
        <w:t xml:space="preserve"> </w:t>
      </w:r>
      <w:r w:rsidRPr="004332C7">
        <w:rPr>
          <w:lang w:val="ru-RU"/>
        </w:rPr>
        <w:fldChar w:fldCharType="end"/>
      </w:r>
      <w:r w:rsidR="00552E26" w:rsidRPr="004332C7">
        <w:rPr>
          <w:color w:val="000000"/>
          <w:lang w:val="ru-RU"/>
        </w:rPr>
        <w:t xml:space="preserve"> </w:t>
      </w:r>
    </w:p>
    <w:p w:rsidR="00113B40" w:rsidRPr="004332C7" w:rsidRDefault="008E5463" w:rsidP="004332C7">
      <w:pPr>
        <w:spacing w:before="283"/>
        <w:ind w:left="1136" w:right="-200"/>
        <w:jc w:val="both"/>
        <w:rPr>
          <w:lang w:val="ru-RU"/>
        </w:rPr>
      </w:pPr>
      <w:r w:rsidRPr="004332C7">
        <w:rPr>
          <w:color w:val="000000"/>
          <w:lang w:val="ru-RU"/>
        </w:rPr>
        <w:t>Э</w:t>
      </w:r>
      <w:r w:rsidR="00552E26" w:rsidRPr="004332C7">
        <w:rPr>
          <w:color w:val="000000"/>
          <w:lang w:val="ru-RU"/>
        </w:rPr>
        <w:t xml:space="preserve">лектронное приложение к учебнику </w:t>
      </w:r>
      <w:proofErr w:type="gramStart"/>
      <w:r w:rsidR="00552E26" w:rsidRPr="004332C7">
        <w:rPr>
          <w:color w:val="000000"/>
          <w:lang w:val="ru-RU"/>
        </w:rPr>
        <w:t xml:space="preserve">( </w:t>
      </w:r>
      <w:proofErr w:type="gramEnd"/>
      <w:r w:rsidR="00552E26" w:rsidRPr="004332C7">
        <w:rPr>
          <w:color w:val="000000"/>
          <w:lang w:val="ru-RU"/>
        </w:rPr>
        <w:t xml:space="preserve">диск) </w:t>
      </w:r>
    </w:p>
    <w:sectPr w:rsidR="00113B40" w:rsidRPr="004332C7">
      <w:pgSz w:w="11899" w:h="16841"/>
      <w:pgMar w:top="560" w:right="502" w:bottom="60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746A8062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3F69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281D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380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127C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2659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02A7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600B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CC91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6D4C6FC2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5D25D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BE07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E2B6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0AB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82C5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208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D041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B60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ABC2B752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5CAE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18FD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F8EF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B68A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D06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8C5C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F063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78C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C1183ABA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9E8D7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105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BA7D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6AB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7CB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3845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BE8F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682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4B28A0D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A5ED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94F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5C7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58AA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E00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649F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9A91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78F9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40C0614E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7E646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F499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944A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2070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DED0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1876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1CD9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3E6D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A0E29D50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E7A4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E8F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B851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447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B6D7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2C7D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C8F7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EC95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2A74005C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A56C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6AD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54C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0AA1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44BF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D403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60A5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62A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0D40957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BAD28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F410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C830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CE6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763E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4ED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6C5D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589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69903C64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EBAE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AE8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1A1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0EE2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5C0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B25A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2055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742D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 w:tplc="5A829754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CA2A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0CD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1C20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624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C408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7204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6AC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A4F9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 w:tplc="5C92E902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398F7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A03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1C13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EA1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404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C2C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D8A9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623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 w:tplc="424A92E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26A8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E46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303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682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D49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CE65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4CBA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48B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 w:tplc="1520F3BE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BAE3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10D5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C621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D609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C0FE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12BC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7898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7A8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 w:tplc="29BC5434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58C1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CECF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282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B08F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FAF2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3A1A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F87C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CA2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 w:tplc="49D49FA0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0E01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682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4CE4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2847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BC25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C40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480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34BF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 w:tplc="ED3CB84C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4229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7263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16D6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1CBD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6A46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162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41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4C1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 w:tplc="5C42A2E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A682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3488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3203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6220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C6B4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42F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610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AC0D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 w:tplc="A55413D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79504C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DEB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864E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CEF8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8A5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E88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5E14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B44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 w:tplc="289C569C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71E69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1C19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AC0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96C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96D3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B0EC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EAE7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ECF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 w:tplc="388CD870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C6FA2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8E1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E496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6AC8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584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C6FA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3858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2425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 w:tplc="C1F43EBA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B464D8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D25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EA7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AA94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6E5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C42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FAE3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E69E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 w:tplc="F034BAB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0F44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1EE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5EA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8C9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7E9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8C0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32F4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4E0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 w:tplc="7848D46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3787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2E4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8476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BA3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2E84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3E17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6EFB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706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 w:tplc="D5E0AAF6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C24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8A12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0653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0E02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F27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E246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827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1EA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 w:tplc="2A8A6C3C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06CF5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00D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ACD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5290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A2C2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BA52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9CDF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C473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 w:tplc="CC78A80C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D30A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601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4C9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94D0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3E87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7EEE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0871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AE2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 w:tplc="5088E770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544B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C2E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B019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B081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2631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E0BE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D24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906B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 w:tplc="A19A0CA4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3B4A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20EF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660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F6E9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0C7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7C3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483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C43B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 w:tplc="AC50F3DC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E26C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1A4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EA77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D0B8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7037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AE7A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F81A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523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 w:tplc="5FF4A20A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9FAF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722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AC2D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16D4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A22B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B0F2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FE6E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D68B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 w:tplc="A9B4FE92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864D3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025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548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44E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9AE4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1AA1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A6DF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E22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 w:tplc="A90EEA3A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6A804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B2A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E860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4406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52CA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98F8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B41E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002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 w:tplc="2852407C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A248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4A21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E44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5882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2E7A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B04A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7EF1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B24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 w:tplc="EE48CB24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ABED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E6A0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946C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92B0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965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868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A23C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9ADE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 w:tplc="AD5C36C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EF87E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149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10B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22B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4E5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AC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D28D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4E63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 w:tplc="0F1E3CDE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A8EBA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D6A5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10C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A05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8EBE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D66A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447D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365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 w:tplc="5B8C7546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FDA3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18B9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E22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A60A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081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9019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A029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F6B8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 w:tplc="9C3E7902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D8BE9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284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94BA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72B4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C42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42F9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FE98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C0C4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 w:tplc="1E980B82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51AB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CEC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C86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8C84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8E9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B89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BC18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DCF1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 w:tplc="C74E8D0A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5627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5257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0E47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58B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9E64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B44E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3823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AEA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 w:tplc="D2664D70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39087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6A3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E619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4C62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9A6B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4CB6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A43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1405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 w:tplc="E2C2C998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0446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E2C2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0AA3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DE6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F2E4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AA6F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DC95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E4C4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 w:tplc="1340E690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45035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0C8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045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FA4C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0CB6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9243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60D8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149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 w:tplc="4C4C647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7743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887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A8B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04A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8040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2455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2AB4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EA10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 w:tplc="9B1CF7B2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2CA2C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E85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BEC5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7A28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DA8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963C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AA05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F8A0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 w:tplc="F4422B6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6082E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DE9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C4A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BC39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C80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46DA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8CCD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B8F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 w:tplc="E740304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D5C5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663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C23E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E6B2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2067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6ED2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3642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B006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 w:tplc="B4B64ADC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10A90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EE3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780F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EA9F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BE77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C0E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90E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FAC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 w:tplc="AC2A457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9C8C3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44E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4C9B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8613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FCED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A64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F2B7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DEC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 w:tplc="C7D4BA28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76A00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94D0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1CAF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A808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8C0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301D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56B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96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 w:tplc="9E548C2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463CD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B49B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7E0F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6895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161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A6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D8BE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065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 w:tplc="01AC6362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C8CDA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923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069E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40C4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C2D8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80F4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F22E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148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 w:tplc="EE6E87C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1FBAA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76A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12DF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6AA7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6A39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429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A877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7CB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 w:tplc="4F64471E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BE0A0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68ED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BCE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3072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4E4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3A07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68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54E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 w:tplc="B0E01D5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C7660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B8C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6E29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6688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C48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6E2F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B6B8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F627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 w:tplc="04CC844A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7370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74D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1A1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DCDA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B0C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CE2C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5CBA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A6F1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 w:tplc="5E6CEE0E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57D84D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2AB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2297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1E3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F48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14D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580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1E6F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 w:tplc="25D60B46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C0344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481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A23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B4CC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1AF4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70E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FEDF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90CF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 w:tplc="171E250C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500CB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DC7D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F0FA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C078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FC1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BCC3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4C34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BA0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hybridMultilevel"/>
    <w:tmpl w:val="0000003D"/>
    <w:lvl w:ilvl="0" w:tplc="1EE20F0C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21E3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1459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582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AA7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4E3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5A7E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AED4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74E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hybridMultilevel"/>
    <w:tmpl w:val="0000003E"/>
    <w:lvl w:ilvl="0" w:tplc="B70A91C4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9505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AEE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624A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6094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22C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84DD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FE29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DA9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 w:tplc="4B509E94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6B217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C475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E43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5ED9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906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A6E7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1CB3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20A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 w:tplc="85663B48">
      <w:start w:val="1"/>
      <w:numFmt w:val="bullet"/>
      <w:lvlText w:val="—"/>
      <w:lvlJc w:val="left"/>
      <w:pPr>
        <w:tabs>
          <w:tab w:val="num" w:pos="2124"/>
        </w:tabs>
        <w:ind w:left="2124" w:hanging="52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C0E2C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8E1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D8E3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766B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7CEC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C4F3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76F9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DCF2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 w:tplc="709A6540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E684D2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F64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F813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EEB7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F20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60D6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6E5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12AB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 w:tplc="9ED49928">
      <w:start w:val="1"/>
      <w:numFmt w:val="bullet"/>
      <w:lvlText w:val="—"/>
      <w:lvlJc w:val="left"/>
      <w:pPr>
        <w:tabs>
          <w:tab w:val="num" w:pos="2124"/>
        </w:tabs>
        <w:ind w:left="2124" w:hanging="88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028CE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56D2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42B3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2C2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5440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C866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FEF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3CF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splitPgBreakAndParaMark/>
    <w:compatSetting w:name="compatibilityMode" w:uri="http://schemas.microsoft.com/office/word" w:val="12"/>
  </w:compat>
  <w:rsids>
    <w:rsidRoot w:val="00113B40"/>
    <w:rsid w:val="00077E3B"/>
    <w:rsid w:val="00113B40"/>
    <w:rsid w:val="004332C7"/>
    <w:rsid w:val="00552E26"/>
    <w:rsid w:val="006D7CE2"/>
    <w:rsid w:val="008E5463"/>
    <w:rsid w:val="00C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371/" TargetMode="External"/><Relationship Id="rId18" Type="http://schemas.openxmlformats.org/officeDocument/2006/relationships/hyperlink" Target="https://resh.edu.ru/subject/lesson/4372/" TargetMode="External"/><Relationship Id="rId26" Type="http://schemas.openxmlformats.org/officeDocument/2006/relationships/hyperlink" Target="https://resh.edu.ru/subject/lesson/5162/" TargetMode="External"/><Relationship Id="rId39" Type="http://schemas.openxmlformats.org/officeDocument/2006/relationships/hyperlink" Target="https://resh.edu.ru/subject/lesson/5179/" TargetMode="External"/><Relationship Id="rId21" Type="http://schemas.openxmlformats.org/officeDocument/2006/relationships/hyperlink" Target="https://resh.edu.ru/subject/lesson/3496/" TargetMode="External"/><Relationship Id="rId34" Type="http://schemas.openxmlformats.org/officeDocument/2006/relationships/hyperlink" Target="https://resh.edu.ru/subject/lesson/4358/" TargetMode="External"/><Relationship Id="rId42" Type="http://schemas.openxmlformats.org/officeDocument/2006/relationships/hyperlink" Target="https://resh.edu.ru/subject/lesson/4365/" TargetMode="External"/><Relationship Id="rId47" Type="http://schemas.openxmlformats.org/officeDocument/2006/relationships/hyperlink" Target="https://resh.edu.ru/subject/lesson/5186/" TargetMode="External"/><Relationship Id="rId50" Type="http://schemas.openxmlformats.org/officeDocument/2006/relationships/hyperlink" Target="https://resh.edu.ru/subject/lesson/5188/" TargetMode="External"/><Relationship Id="rId55" Type="http://schemas.openxmlformats.org/officeDocument/2006/relationships/hyperlink" Target="https://resh.edu.ru/subject/lesson/5215/" TargetMode="External"/><Relationship Id="rId7" Type="http://schemas.openxmlformats.org/officeDocument/2006/relationships/hyperlink" Target="https://resh.edu.ru/subject/lesson/51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122/" TargetMode="External"/><Relationship Id="rId29" Type="http://schemas.openxmlformats.org/officeDocument/2006/relationships/hyperlink" Target="https://resh.edu.ru/subject/lesson/4356/" TargetMode="External"/><Relationship Id="rId11" Type="http://schemas.openxmlformats.org/officeDocument/2006/relationships/hyperlink" Target="https://resh.edu.ru/subject/lesson/4370/" TargetMode="External"/><Relationship Id="rId24" Type="http://schemas.openxmlformats.org/officeDocument/2006/relationships/hyperlink" Target="https://resh.edu.ru/subject/lesson/4375/" TargetMode="External"/><Relationship Id="rId32" Type="http://schemas.openxmlformats.org/officeDocument/2006/relationships/hyperlink" Target="https://resh.edu.ru/subject/lesson/5145/" TargetMode="External"/><Relationship Id="rId37" Type="http://schemas.openxmlformats.org/officeDocument/2006/relationships/hyperlink" Target="https://resh.edu.ru/subject/lesson/5178/" TargetMode="External"/><Relationship Id="rId40" Type="http://schemas.openxmlformats.org/officeDocument/2006/relationships/hyperlink" Target="https://resh.edu.ru/subject/lesson/5180/" TargetMode="External"/><Relationship Id="rId45" Type="http://schemas.openxmlformats.org/officeDocument/2006/relationships/hyperlink" Target="https://resh.edu.ru/subject/lesson/4376/" TargetMode="External"/><Relationship Id="rId53" Type="http://schemas.openxmlformats.org/officeDocument/2006/relationships/hyperlink" Target="https://resh.edu.ru/subject/lesson/5184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lesson/51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155/" TargetMode="External"/><Relationship Id="rId14" Type="http://schemas.openxmlformats.org/officeDocument/2006/relationships/hyperlink" Target="https://resh.edu.ru/subject/lesson/6473/" TargetMode="External"/><Relationship Id="rId22" Type="http://schemas.openxmlformats.org/officeDocument/2006/relationships/hyperlink" Target="https://resh.edu.ru/subject/lesson/4374/" TargetMode="External"/><Relationship Id="rId27" Type="http://schemas.openxmlformats.org/officeDocument/2006/relationships/hyperlink" Target="https://resh.edu.ru/subject/lesson/5142/" TargetMode="External"/><Relationship Id="rId30" Type="http://schemas.openxmlformats.org/officeDocument/2006/relationships/hyperlink" Target="https://resh.edu.ru/subject/lesson/5214/" TargetMode="External"/><Relationship Id="rId35" Type="http://schemas.openxmlformats.org/officeDocument/2006/relationships/hyperlink" Target="https://resh.edu.ru/subject/lesson/5144/" TargetMode="External"/><Relationship Id="rId43" Type="http://schemas.openxmlformats.org/officeDocument/2006/relationships/hyperlink" Target="https://resh.edu.ru/subject/lesson/4364/" TargetMode="External"/><Relationship Id="rId48" Type="http://schemas.openxmlformats.org/officeDocument/2006/relationships/hyperlink" Target="https://resh.edu.ru/subject/lesson/4377/" TargetMode="External"/><Relationship Id="rId56" Type="http://schemas.openxmlformats.org/officeDocument/2006/relationships/hyperlink" Target="https://uchi.ru/literature-club/teacher" TargetMode="External"/><Relationship Id="rId8" Type="http://schemas.openxmlformats.org/officeDocument/2006/relationships/hyperlink" Target="https://uchi.ru/literature-club/teacher" TargetMode="External"/><Relationship Id="rId51" Type="http://schemas.openxmlformats.org/officeDocument/2006/relationships/hyperlink" Target="https://resh.edu.ru/subject/lesson/4379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5998/" TargetMode="External"/><Relationship Id="rId17" Type="http://schemas.openxmlformats.org/officeDocument/2006/relationships/hyperlink" Target="https://resh.edu.ru/subject/lesson/5158/" TargetMode="External"/><Relationship Id="rId25" Type="http://schemas.openxmlformats.org/officeDocument/2006/relationships/hyperlink" Target="https://resh.edu.ru/subject/lesson/5163/" TargetMode="External"/><Relationship Id="rId33" Type="http://schemas.openxmlformats.org/officeDocument/2006/relationships/hyperlink" Target="https://resh.edu.ru/subject/lesson/4360/" TargetMode="External"/><Relationship Id="rId38" Type="http://schemas.openxmlformats.org/officeDocument/2006/relationships/hyperlink" Target="https://resh.edu.ru/subject/lesson/4361/" TargetMode="External"/><Relationship Id="rId46" Type="http://schemas.openxmlformats.org/officeDocument/2006/relationships/hyperlink" Target="https://resh.edu.ru/subject/lesson/5185/" TargetMode="External"/><Relationship Id="rId20" Type="http://schemas.openxmlformats.org/officeDocument/2006/relationships/hyperlink" Target="https://uchi.ru/literature-club/teacher" TargetMode="External"/><Relationship Id="rId41" Type="http://schemas.openxmlformats.org/officeDocument/2006/relationships/hyperlink" Target="https://resh.edu.ru/subject/lesson/5182/" TargetMode="External"/><Relationship Id="rId54" Type="http://schemas.openxmlformats.org/officeDocument/2006/relationships/hyperlink" Target="https://resh.edu.ru/subject/lesson/438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uchi.ru/literature-club/teacher" TargetMode="External"/><Relationship Id="rId23" Type="http://schemas.openxmlformats.org/officeDocument/2006/relationships/hyperlink" Target="https://resh.edu.ru/subject/lesson/3527/" TargetMode="External"/><Relationship Id="rId28" Type="http://schemas.openxmlformats.org/officeDocument/2006/relationships/hyperlink" Target="https://resh.edu.ru/subject/lesson/4919/" TargetMode="External"/><Relationship Id="rId36" Type="http://schemas.openxmlformats.org/officeDocument/2006/relationships/hyperlink" Target="https://resh.edu.ru/subject/lesson/4359/" TargetMode="External"/><Relationship Id="rId49" Type="http://schemas.openxmlformats.org/officeDocument/2006/relationships/hyperlink" Target="https://resh.edu.ru/subject/lesson/4378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esh.edu.ru/subject/lesson/5121/" TargetMode="External"/><Relationship Id="rId31" Type="http://schemas.openxmlformats.org/officeDocument/2006/relationships/hyperlink" Target="https://resh.edu.ru/subject/lesson/4357/" TargetMode="External"/><Relationship Id="rId44" Type="http://schemas.openxmlformats.org/officeDocument/2006/relationships/hyperlink" Target="https://resh.edu.ru/subject/lesson/5177/" TargetMode="External"/><Relationship Id="rId52" Type="http://schemas.openxmlformats.org/officeDocument/2006/relationships/hyperlink" Target="https://resh.edu.ru/subject/lesson/43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6015</Words>
  <Characters>34287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sfvna</cp:lastModifiedBy>
  <cp:revision>8</cp:revision>
  <cp:lastPrinted>2024-10-22T13:35:00Z</cp:lastPrinted>
  <dcterms:created xsi:type="dcterms:W3CDTF">2024-10-15T12:18:00Z</dcterms:created>
  <dcterms:modified xsi:type="dcterms:W3CDTF">2024-10-22T13:35:00Z</dcterms:modified>
</cp:coreProperties>
</file>