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7B" w:rsidRPr="00EC5E3F" w:rsidRDefault="00921B7B" w:rsidP="00EC5E3F">
      <w:pPr>
        <w:spacing w:line="0" w:lineRule="atLeast"/>
        <w:ind w:left="142" w:right="567"/>
        <w:jc w:val="both"/>
        <w:rPr>
          <w:b/>
          <w:bCs/>
          <w:color w:val="000000"/>
          <w:lang w:val="ru-RU"/>
        </w:rPr>
      </w:pPr>
      <w:r w:rsidRPr="00EC5E3F">
        <w:rPr>
          <w:b/>
          <w:bCs/>
          <w:noProof/>
          <w:color w:val="000000"/>
          <w:lang w:val="ru-RU" w:eastAsia="ru-RU"/>
        </w:rPr>
        <w:drawing>
          <wp:inline distT="0" distB="0" distL="0" distR="0" wp14:anchorId="002D7E08" wp14:editId="6C48B7B2">
            <wp:extent cx="6480000" cy="8919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ка 2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89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B7B" w:rsidRPr="00EC5E3F" w:rsidRDefault="00921B7B" w:rsidP="00921B7B">
      <w:pPr>
        <w:spacing w:before="193" w:line="265" w:lineRule="atLeast"/>
        <w:ind w:left="1560" w:right="-200"/>
        <w:jc w:val="both"/>
        <w:rPr>
          <w:b/>
          <w:bCs/>
          <w:color w:val="000000"/>
          <w:lang w:val="ru-RU"/>
        </w:rPr>
      </w:pPr>
    </w:p>
    <w:p w:rsidR="00921B7B" w:rsidRPr="00EC5E3F" w:rsidRDefault="00921B7B" w:rsidP="00921B7B">
      <w:pPr>
        <w:spacing w:before="193" w:line="265" w:lineRule="atLeast"/>
        <w:ind w:left="1560" w:right="-200"/>
        <w:jc w:val="center"/>
        <w:rPr>
          <w:b/>
          <w:bCs/>
          <w:color w:val="000000"/>
          <w:lang w:val="ru-RU"/>
        </w:rPr>
      </w:pPr>
    </w:p>
    <w:p w:rsidR="00EC5E3F" w:rsidRDefault="00EC5E3F" w:rsidP="00921B7B">
      <w:pPr>
        <w:spacing w:before="193" w:line="265" w:lineRule="atLeast"/>
        <w:ind w:left="1560" w:right="-200"/>
        <w:jc w:val="center"/>
        <w:rPr>
          <w:b/>
          <w:bCs/>
          <w:color w:val="000000"/>
          <w:lang w:val="ru-RU"/>
        </w:rPr>
      </w:pPr>
    </w:p>
    <w:p w:rsidR="00EC5E3F" w:rsidRDefault="00EC5E3F" w:rsidP="00EC5E3F">
      <w:pPr>
        <w:spacing w:before="193" w:line="265" w:lineRule="atLeast"/>
        <w:ind w:right="-200"/>
        <w:rPr>
          <w:b/>
          <w:bCs/>
          <w:color w:val="000000"/>
          <w:lang w:val="ru-RU"/>
        </w:rPr>
      </w:pPr>
    </w:p>
    <w:p w:rsidR="00D73F62" w:rsidRPr="00EC5E3F" w:rsidRDefault="001C6DA7" w:rsidP="00921B7B">
      <w:pPr>
        <w:spacing w:before="193" w:line="265" w:lineRule="atLeast"/>
        <w:ind w:left="1560" w:right="-200"/>
        <w:jc w:val="center"/>
        <w:rPr>
          <w:lang w:val="ru-RU"/>
        </w:rPr>
      </w:pPr>
      <w:r w:rsidRPr="00EC5E3F">
        <w:rPr>
          <w:b/>
          <w:bCs/>
          <w:color w:val="000000"/>
          <w:lang w:val="ru-RU"/>
        </w:rPr>
        <w:t>Пояснительная записка</w:t>
      </w:r>
    </w:p>
    <w:p w:rsidR="00D73F62" w:rsidRPr="00EC5E3F" w:rsidRDefault="001C6DA7">
      <w:pPr>
        <w:spacing w:before="271" w:line="275" w:lineRule="atLeast"/>
        <w:ind w:right="-19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Рабочая программа учебного предмета «Русский язык» для обучающихся 3 классов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образования </w:t>
      </w:r>
      <w:r w:rsidRPr="00EC5E3F">
        <w:rPr>
          <w:color w:val="000000"/>
          <w:spacing w:val="5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(далее </w:t>
      </w:r>
      <w:r w:rsidRPr="00EC5E3F">
        <w:rPr>
          <w:color w:val="000000"/>
          <w:spacing w:val="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— </w:t>
      </w:r>
      <w:r w:rsidRPr="00EC5E3F">
        <w:rPr>
          <w:color w:val="000000"/>
          <w:spacing w:val="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ФГОС </w:t>
      </w:r>
      <w:r w:rsidRPr="00EC5E3F">
        <w:rPr>
          <w:color w:val="000000"/>
          <w:spacing w:val="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НОО),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а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также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ориентирована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целевые </w:t>
      </w:r>
      <w:r w:rsidRPr="00EC5E3F">
        <w:rPr>
          <w:color w:val="000000"/>
          <w:spacing w:val="5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приоритеты, сформулированные в Примерной программе воспитания.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Общая характеристика учебного предмета «Русский язык» </w:t>
      </w:r>
    </w:p>
    <w:p w:rsidR="00D73F62" w:rsidRPr="00EC5E3F" w:rsidRDefault="001C6DA7">
      <w:pPr>
        <w:spacing w:before="1" w:line="275" w:lineRule="atLeast"/>
        <w:ind w:right="-200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Русский язык является основой всего процесса обучения в начальной школе, успехи в его изучении во  многом  определяют  результаты  </w:t>
      </w:r>
      <w:proofErr w:type="gramStart"/>
      <w:r w:rsidRPr="00EC5E3F">
        <w:rPr>
          <w:color w:val="000000"/>
          <w:lang w:val="ru-RU"/>
        </w:rPr>
        <w:t>обучающихся</w:t>
      </w:r>
      <w:proofErr w:type="gramEnd"/>
      <w:r w:rsidRPr="00EC5E3F">
        <w:rPr>
          <w:color w:val="000000"/>
          <w:lang w:val="ru-RU"/>
        </w:rPr>
        <w:t xml:space="preserve">  по  другим  предметам.  Русский  язык  как  средство познания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действительности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обеспечивает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развитие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интеллектуальных </w:t>
      </w:r>
      <w:r w:rsidRPr="00EC5E3F">
        <w:rPr>
          <w:color w:val="000000"/>
          <w:spacing w:val="3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творческих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способностей младших школьников, формирует умения извлекать и анализировать информацию из различных текстов, навыки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самостоятельной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учебной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деятельности.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Предмет </w:t>
      </w:r>
      <w:r w:rsidRPr="00EC5E3F">
        <w:rPr>
          <w:color w:val="000000"/>
          <w:spacing w:val="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«Русский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язык»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обладает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значительным потенциалом </w:t>
      </w:r>
      <w:r w:rsidRPr="00EC5E3F">
        <w:rPr>
          <w:color w:val="000000"/>
          <w:spacing w:val="3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3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развитии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функциональной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грамотности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младших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школьников, </w:t>
      </w:r>
      <w:r w:rsidRPr="00EC5E3F">
        <w:rPr>
          <w:color w:val="000000"/>
          <w:spacing w:val="3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особенно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таких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её компонентов, как языковая, коммуникативная, читательская, общекультурная и социальная грамотность. Первичное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знакомство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системой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языка, </w:t>
      </w:r>
      <w:r w:rsidRPr="00EC5E3F">
        <w:rPr>
          <w:color w:val="000000"/>
          <w:spacing w:val="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богатством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его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выразительных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функции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общения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выражения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мысли,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обеспечивает </w:t>
      </w:r>
      <w:r w:rsidRPr="00EC5E3F">
        <w:rPr>
          <w:color w:val="000000"/>
          <w:spacing w:val="8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межличностное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социальное взаимодействие,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участвует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6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формировании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самосознания </w:t>
      </w:r>
      <w:r w:rsidRPr="00EC5E3F">
        <w:rPr>
          <w:color w:val="000000"/>
          <w:spacing w:val="6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мировоззрения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личности, </w:t>
      </w:r>
      <w:r w:rsidRPr="00EC5E3F">
        <w:rPr>
          <w:color w:val="000000"/>
          <w:spacing w:val="6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является важнейшим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средством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хранения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передачи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информации,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культурных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традиций,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истории </w:t>
      </w:r>
      <w:r w:rsidRPr="00EC5E3F">
        <w:rPr>
          <w:color w:val="000000"/>
          <w:spacing w:val="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народа  и  других  народов  России.  Свободное  владение  языком,  умение  выбирать  нужные  </w:t>
      </w:r>
      <w:r w:rsidRPr="00EC5E3F">
        <w:rPr>
          <w:color w:val="000000"/>
          <w:spacing w:val="1"/>
          <w:lang w:val="ru-RU"/>
        </w:rPr>
        <w:t>языковые</w:t>
      </w:r>
      <w:r w:rsidRPr="00EC5E3F">
        <w:rPr>
          <w:color w:val="000000"/>
          <w:lang w:val="ru-RU"/>
        </w:rPr>
        <w:t xml:space="preserve"> средства во многом определяют возможность адекватного самовыражения взглядов, мыслей, чувств, проявления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себя </w:t>
      </w:r>
      <w:r w:rsidRPr="00EC5E3F">
        <w:rPr>
          <w:color w:val="000000"/>
          <w:spacing w:val="1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различных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жизненно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важных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для </w:t>
      </w:r>
      <w:r w:rsidRPr="00EC5E3F">
        <w:rPr>
          <w:color w:val="000000"/>
          <w:spacing w:val="1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человека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областях.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Изучение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 обладает огромным потенциалом присвоения традиционных социокультурных и </w:t>
      </w:r>
      <w:proofErr w:type="spellStart"/>
      <w:r w:rsidRPr="00EC5E3F">
        <w:rPr>
          <w:color w:val="000000"/>
          <w:lang w:val="ru-RU"/>
        </w:rPr>
        <w:t>духовнонравственных</w:t>
      </w:r>
      <w:proofErr w:type="spellEnd"/>
      <w:r w:rsidRPr="00EC5E3F">
        <w:rPr>
          <w:color w:val="000000"/>
          <w:lang w:val="ru-RU"/>
        </w:rPr>
        <w:t xml:space="preserve"> ценностей, принятых в обществе правил и норм поведения, в том числе речевого, что способствует формированию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внутренней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позиции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личности.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Личностные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достижения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младшего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школьника непосредственно связаны с осознанием языка как </w:t>
      </w:r>
      <w:r w:rsidRPr="00EC5E3F">
        <w:rPr>
          <w:color w:val="000000"/>
          <w:spacing w:val="1"/>
          <w:lang w:val="ru-RU"/>
        </w:rPr>
        <w:t>явления</w:t>
      </w:r>
      <w:r w:rsidRPr="00EC5E3F">
        <w:rPr>
          <w:color w:val="000000"/>
          <w:lang w:val="ru-RU"/>
        </w:rPr>
        <w:t xml:space="preserve">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языка.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Достижение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этих </w:t>
      </w:r>
      <w:r w:rsidRPr="00EC5E3F">
        <w:rPr>
          <w:color w:val="000000"/>
          <w:spacing w:val="8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личностных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результатов </w:t>
      </w:r>
      <w:r w:rsidRPr="00EC5E3F">
        <w:rPr>
          <w:color w:val="000000"/>
          <w:spacing w:val="8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— </w:t>
      </w:r>
      <w:r w:rsidRPr="00EC5E3F">
        <w:rPr>
          <w:color w:val="000000"/>
          <w:spacing w:val="8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длительный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процесс, разворачивающийся на протяжении изучения содержания предмета. </w:t>
      </w:r>
    </w:p>
    <w:p w:rsidR="00D73F62" w:rsidRPr="00EC5E3F" w:rsidRDefault="001C6DA7">
      <w:pPr>
        <w:spacing w:before="1" w:line="276" w:lineRule="atLeast"/>
        <w:ind w:right="-19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школьников.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Языковой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материал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призван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сформировать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первоначальные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представления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 структуре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языка,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способствовать </w:t>
      </w:r>
      <w:r w:rsidRPr="00EC5E3F">
        <w:rPr>
          <w:color w:val="000000"/>
          <w:spacing w:val="13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усвоению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норм </w:t>
      </w:r>
      <w:r w:rsidRPr="00EC5E3F">
        <w:rPr>
          <w:color w:val="000000"/>
          <w:spacing w:val="13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литературного </w:t>
      </w:r>
      <w:r w:rsidRPr="00EC5E3F">
        <w:rPr>
          <w:color w:val="000000"/>
          <w:spacing w:val="1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языка, орфографических и пунктуационных правил. Развитие устной и письменной речи младших школьников направлено  на  решение  практической  задачи  развития  всех  видов  речевой  деятельности, 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="00636C36" w:rsidRPr="00EC5E3F">
        <w:rPr>
          <w:color w:val="000000"/>
          <w:spacing w:val="1"/>
          <w:lang w:val="ru-RU"/>
        </w:rPr>
        <w:t>дея</w:t>
      </w:r>
      <w:r w:rsidRPr="00EC5E3F">
        <w:rPr>
          <w:color w:val="000000"/>
          <w:lang w:val="ru-RU"/>
        </w:rPr>
        <w:t xml:space="preserve">тельности решаются совместно с учебным предметом «Литературное чтение». </w:t>
      </w:r>
    </w:p>
    <w:p w:rsidR="00D73F62" w:rsidRPr="00EC5E3F" w:rsidRDefault="001C6DA7">
      <w:pPr>
        <w:spacing w:before="9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Общее число часов, отведённых на изучение «Русского языка», в 3 классе — 170 ч.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Цели изучения учебного предмета </w:t>
      </w:r>
    </w:p>
    <w:p w:rsidR="00D73F62" w:rsidRPr="00EC5E3F" w:rsidRDefault="001C6DA7">
      <w:pPr>
        <w:spacing w:before="1" w:line="276" w:lineRule="atLeast"/>
        <w:ind w:right="-19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начальной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школе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изучение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 </w:t>
      </w:r>
      <w:r w:rsidRPr="00EC5E3F">
        <w:rPr>
          <w:color w:val="000000"/>
          <w:spacing w:val="1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имеет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особое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значение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1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развитии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младшего школьника. Приобретённые им знания, опыт выполнения предметных и универсальных </w:t>
      </w:r>
      <w:r w:rsidRPr="00EC5E3F">
        <w:rPr>
          <w:color w:val="000000"/>
          <w:spacing w:val="1"/>
          <w:lang w:val="ru-RU"/>
        </w:rPr>
        <w:t>действий</w:t>
      </w:r>
      <w:r w:rsidRPr="00EC5E3F">
        <w:rPr>
          <w:color w:val="000000"/>
          <w:lang w:val="ru-RU"/>
        </w:rPr>
        <w:t xml:space="preserve"> на материале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станут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фундаментом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обучения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основном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звене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школы,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а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также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будут востребованы в жизни.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Изучение русского языка в начальной школе направлено на достижение следующих целей: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numPr>
          <w:ilvl w:val="0"/>
          <w:numId w:val="1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приобретение младшими школьниками первоначальных представлений о многообразии </w:t>
      </w:r>
    </w:p>
    <w:p w:rsidR="00D73F62" w:rsidRPr="00EC5E3F" w:rsidRDefault="001C6DA7">
      <w:pPr>
        <w:spacing w:before="1" w:line="275" w:lineRule="atLeast"/>
        <w:ind w:right="-195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языков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культур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территории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Российской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Федерации,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языке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как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одной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из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главных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духовно-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</w:t>
      </w:r>
      <w:r w:rsidRPr="00EC5E3F">
        <w:rPr>
          <w:color w:val="000000"/>
          <w:spacing w:val="1"/>
          <w:lang w:val="ru-RU"/>
        </w:rPr>
        <w:t>понимание</w:t>
      </w:r>
      <w:r w:rsidRPr="00EC5E3F">
        <w:rPr>
          <w:color w:val="000000"/>
          <w:lang w:val="ru-RU"/>
        </w:rPr>
        <w:t xml:space="preserve">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  <w:proofErr w:type="gramEnd"/>
    </w:p>
    <w:p w:rsidR="00D73F62" w:rsidRPr="00EC5E3F" w:rsidRDefault="001C6DA7">
      <w:pPr>
        <w:numPr>
          <w:ilvl w:val="0"/>
          <w:numId w:val="2"/>
        </w:numPr>
        <w:spacing w:before="189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lastRenderedPageBreak/>
        <w:t xml:space="preserve">овладение </w:t>
      </w:r>
      <w:r w:rsidRPr="00EC5E3F">
        <w:rPr>
          <w:color w:val="000000"/>
          <w:spacing w:val="10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основными </w:t>
      </w:r>
      <w:r w:rsidRPr="00EC5E3F">
        <w:rPr>
          <w:color w:val="000000"/>
          <w:spacing w:val="10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видами </w:t>
      </w:r>
      <w:r w:rsidRPr="00EC5E3F">
        <w:rPr>
          <w:color w:val="000000"/>
          <w:spacing w:val="10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речевой </w:t>
      </w:r>
      <w:r w:rsidRPr="00EC5E3F">
        <w:rPr>
          <w:color w:val="000000"/>
          <w:spacing w:val="10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 </w:t>
      </w:r>
      <w:r w:rsidRPr="00EC5E3F">
        <w:rPr>
          <w:color w:val="000000"/>
          <w:spacing w:val="10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</w:t>
      </w:r>
      <w:r w:rsidRPr="00EC5E3F">
        <w:rPr>
          <w:color w:val="000000"/>
          <w:spacing w:val="108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основе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108"/>
          <w:lang w:val="ru-RU"/>
        </w:rPr>
        <w:t xml:space="preserve"> </w:t>
      </w:r>
      <w:proofErr w:type="gramStart"/>
      <w:r w:rsidRPr="00EC5E3F">
        <w:rPr>
          <w:color w:val="000000"/>
          <w:lang w:val="ru-RU"/>
        </w:rPr>
        <w:t>первоначальных</w:t>
      </w:r>
      <w:proofErr w:type="gramEnd"/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5" w:lineRule="atLeast"/>
        <w:ind w:right="-140"/>
        <w:rPr>
          <w:lang w:val="ru-RU"/>
        </w:rPr>
      </w:pPr>
      <w:r w:rsidRPr="00EC5E3F">
        <w:rPr>
          <w:color w:val="000000"/>
          <w:lang w:val="ru-RU"/>
        </w:rPr>
        <w:t>представлений о нормах современного русского литературного языка:</w:t>
      </w:r>
      <w:r w:rsidR="00636C36" w:rsidRPr="00EC5E3F">
        <w:rPr>
          <w:color w:val="000000"/>
          <w:lang w:val="ru-RU"/>
        </w:rPr>
        <w:t xml:space="preserve"> </w:t>
      </w:r>
      <w:proofErr w:type="spellStart"/>
      <w:r w:rsidR="00636C36" w:rsidRPr="00EC5E3F">
        <w:rPr>
          <w:color w:val="000000"/>
          <w:lang w:val="ru-RU"/>
        </w:rPr>
        <w:t>аудированием</w:t>
      </w:r>
      <w:proofErr w:type="spellEnd"/>
      <w:r w:rsidR="00636C36" w:rsidRPr="00EC5E3F">
        <w:rPr>
          <w:color w:val="000000"/>
          <w:lang w:val="ru-RU"/>
        </w:rPr>
        <w:t>, говорением, чте</w:t>
      </w:r>
      <w:r w:rsidRPr="00EC5E3F">
        <w:rPr>
          <w:color w:val="000000"/>
          <w:lang w:val="ru-RU"/>
        </w:rPr>
        <w:t xml:space="preserve">нием, письмом; </w:t>
      </w:r>
    </w:p>
    <w:p w:rsidR="00D73F62" w:rsidRPr="00EC5E3F" w:rsidRDefault="001C6DA7">
      <w:pPr>
        <w:numPr>
          <w:ilvl w:val="0"/>
          <w:numId w:val="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овладение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первоначальными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научными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представлениями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системе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языка: </w:t>
      </w:r>
    </w:p>
    <w:p w:rsidR="00D73F62" w:rsidRPr="00EC5E3F" w:rsidRDefault="001C6DA7">
      <w:pPr>
        <w:spacing w:before="1" w:line="276" w:lineRule="atLeast"/>
        <w:ind w:right="-196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фонетике, графике, лексике, </w:t>
      </w:r>
      <w:proofErr w:type="spellStart"/>
      <w:r w:rsidRPr="00EC5E3F">
        <w:rPr>
          <w:color w:val="000000"/>
          <w:lang w:val="ru-RU"/>
        </w:rPr>
        <w:t>морфемике</w:t>
      </w:r>
      <w:proofErr w:type="spellEnd"/>
      <w:r w:rsidRPr="00EC5E3F">
        <w:rPr>
          <w:color w:val="000000"/>
          <w:lang w:val="ru-RU"/>
        </w:rPr>
        <w:t xml:space="preserve">, морфологии и синтаксисе; об основных единицах языка, их признаках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особенностях </w:t>
      </w:r>
      <w:r w:rsidRPr="00EC5E3F">
        <w:rPr>
          <w:color w:val="000000"/>
          <w:spacing w:val="6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употребления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5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речи;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использование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5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речевой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норм современного </w:t>
      </w:r>
      <w:r w:rsidRPr="00EC5E3F">
        <w:rPr>
          <w:color w:val="000000"/>
          <w:spacing w:val="14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14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литературного </w:t>
      </w:r>
      <w:r w:rsidRPr="00EC5E3F">
        <w:rPr>
          <w:color w:val="000000"/>
          <w:spacing w:val="14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 </w:t>
      </w:r>
      <w:r w:rsidRPr="00EC5E3F">
        <w:rPr>
          <w:color w:val="000000"/>
          <w:spacing w:val="14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(орфоэпических, </w:t>
      </w:r>
      <w:r w:rsidRPr="00EC5E3F">
        <w:rPr>
          <w:color w:val="000000"/>
          <w:spacing w:val="14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лексических, </w:t>
      </w:r>
      <w:r w:rsidRPr="00EC5E3F">
        <w:rPr>
          <w:color w:val="000000"/>
          <w:spacing w:val="14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грамматических, орфографических, пунктуационных) и речевого этикета; </w:t>
      </w:r>
      <w:proofErr w:type="gramEnd"/>
    </w:p>
    <w:p w:rsidR="00D73F62" w:rsidRPr="00EC5E3F" w:rsidRDefault="001C6DA7">
      <w:pPr>
        <w:numPr>
          <w:ilvl w:val="0"/>
          <w:numId w:val="4"/>
        </w:numPr>
        <w:spacing w:before="9" w:line="265" w:lineRule="atLeast"/>
        <w:ind w:right="-200"/>
        <w:jc w:val="both"/>
      </w:pPr>
      <w:r w:rsidRPr="00EC5E3F">
        <w:rPr>
          <w:color w:val="000000"/>
          <w:lang w:val="ru-RU"/>
        </w:rPr>
        <w:t xml:space="preserve">развитие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функциональной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грамотности,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готовности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 </w:t>
      </w:r>
      <w:r w:rsidRPr="00EC5E3F">
        <w:rPr>
          <w:color w:val="000000"/>
          <w:spacing w:val="4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успешному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взаимодействию </w:t>
      </w:r>
      <w:r w:rsidRPr="00EC5E3F">
        <w:rPr>
          <w:color w:val="000000"/>
          <w:spacing w:val="41"/>
          <w:lang w:val="ru-RU"/>
        </w:rPr>
        <w:t xml:space="preserve"> </w:t>
      </w:r>
      <w:proofErr w:type="gramStart"/>
      <w:r w:rsidRPr="00EC5E3F">
        <w:rPr>
          <w:color w:val="000000"/>
        </w:rPr>
        <w:t>с</w:t>
      </w:r>
      <w:proofErr w:type="gramEnd"/>
      <w:r w:rsidRPr="00EC5E3F">
        <w:rPr>
          <w:color w:val="000000"/>
        </w:rPr>
        <w:t xml:space="preserve"> </w:t>
      </w:r>
    </w:p>
    <w:p w:rsidR="00D73F62" w:rsidRPr="00EC5E3F" w:rsidRDefault="001C6DA7">
      <w:p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изменяющимся миром и дальнейшему успешному образованию. </w:t>
      </w:r>
    </w:p>
    <w:p w:rsidR="00D73F62" w:rsidRPr="00EC5E3F" w:rsidRDefault="001C6DA7">
      <w:pPr>
        <w:spacing w:before="290" w:line="265" w:lineRule="atLeast"/>
        <w:ind w:left="4026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Содержание учебного предмета </w:t>
      </w:r>
    </w:p>
    <w:p w:rsidR="00D73F62" w:rsidRPr="00EC5E3F" w:rsidRDefault="001C6DA7">
      <w:pPr>
        <w:spacing w:before="286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Сведения о русском языке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5" w:lineRule="atLeast"/>
        <w:ind w:right="-193" w:firstLine="708"/>
        <w:rPr>
          <w:lang w:val="ru-RU"/>
        </w:rPr>
      </w:pPr>
      <w:r w:rsidRPr="00EC5E3F">
        <w:rPr>
          <w:color w:val="000000"/>
          <w:lang w:val="ru-RU"/>
        </w:rPr>
        <w:t xml:space="preserve">Русский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 </w:t>
      </w:r>
      <w:r w:rsidRPr="00EC5E3F">
        <w:rPr>
          <w:color w:val="000000"/>
          <w:spacing w:val="2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как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государственный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 </w:t>
      </w:r>
      <w:r w:rsidRPr="00EC5E3F">
        <w:rPr>
          <w:color w:val="000000"/>
          <w:spacing w:val="2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Российской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Федерации.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Методы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познания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языка: наблюдение, анализ, лингвистический эксперимент. </w:t>
      </w:r>
    </w:p>
    <w:p w:rsidR="00D73F62" w:rsidRPr="00EC5E3F" w:rsidRDefault="001C6DA7">
      <w:pPr>
        <w:spacing w:before="15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Фонетика и графика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6" w:lineRule="atLeast"/>
        <w:ind w:right="-195" w:firstLine="708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Звуки </w:t>
      </w:r>
      <w:r w:rsidRPr="00EC5E3F">
        <w:rPr>
          <w:color w:val="000000"/>
          <w:spacing w:val="16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16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языка: </w:t>
      </w:r>
      <w:r w:rsidRPr="00EC5E3F">
        <w:rPr>
          <w:color w:val="000000"/>
          <w:spacing w:val="16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гласный/согласный, </w:t>
      </w:r>
      <w:r w:rsidRPr="00EC5E3F">
        <w:rPr>
          <w:color w:val="000000"/>
          <w:spacing w:val="16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гласный </w:t>
      </w:r>
      <w:r w:rsidRPr="00EC5E3F">
        <w:rPr>
          <w:color w:val="000000"/>
          <w:spacing w:val="1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ударный/безударный, </w:t>
      </w:r>
      <w:r w:rsidRPr="00EC5E3F">
        <w:rPr>
          <w:color w:val="000000"/>
          <w:spacing w:val="16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согласный твёрдый/мягкий, </w:t>
      </w:r>
      <w:r w:rsidRPr="00EC5E3F">
        <w:rPr>
          <w:color w:val="000000"/>
          <w:spacing w:val="19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парный/непарный, </w:t>
      </w:r>
      <w:r w:rsidRPr="00EC5E3F">
        <w:rPr>
          <w:color w:val="000000"/>
          <w:spacing w:val="19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согласный </w:t>
      </w:r>
      <w:r w:rsidRPr="00EC5E3F">
        <w:rPr>
          <w:color w:val="000000"/>
          <w:spacing w:val="19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глухой/звонкий, </w:t>
      </w:r>
      <w:r w:rsidRPr="00EC5E3F">
        <w:rPr>
          <w:color w:val="000000"/>
          <w:spacing w:val="19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парный/непарный; </w:t>
      </w:r>
      <w:r w:rsidRPr="00EC5E3F">
        <w:rPr>
          <w:color w:val="000000"/>
          <w:spacing w:val="197"/>
          <w:lang w:val="ru-RU"/>
        </w:rPr>
        <w:t xml:space="preserve"> </w:t>
      </w:r>
      <w:r w:rsidRPr="00EC5E3F">
        <w:rPr>
          <w:color w:val="000000"/>
          <w:lang w:val="ru-RU"/>
        </w:rPr>
        <w:t>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  <w:r w:rsidRPr="00EC5E3F">
        <w:rPr>
          <w:color w:val="000000"/>
          <w:lang w:val="ru-RU"/>
        </w:rPr>
        <w:t xml:space="preserve"> Соотношение звукового и буквенного состава в словах с </w:t>
      </w:r>
      <w:r w:rsidRPr="00EC5E3F">
        <w:rPr>
          <w:color w:val="000000"/>
          <w:spacing w:val="3"/>
          <w:lang w:val="ru-RU"/>
        </w:rPr>
        <w:t>ра</w:t>
      </w:r>
      <w:proofErr w:type="gramStart"/>
      <w:r w:rsidRPr="00EC5E3F">
        <w:rPr>
          <w:color w:val="000000"/>
          <w:spacing w:val="3"/>
          <w:lang w:val="ru-RU"/>
        </w:rPr>
        <w:t>з-</w:t>
      </w:r>
      <w:proofErr w:type="gramEnd"/>
      <w:r w:rsidRPr="00EC5E3F">
        <w:rPr>
          <w:color w:val="000000"/>
          <w:spacing w:val="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делительными </w:t>
      </w:r>
      <w:r w:rsidRPr="00EC5E3F">
        <w:rPr>
          <w:b/>
          <w:bCs/>
          <w:i/>
          <w:iCs/>
          <w:color w:val="000000"/>
          <w:lang w:val="ru-RU"/>
        </w:rPr>
        <w:t xml:space="preserve">ь </w:t>
      </w:r>
      <w:r w:rsidRPr="00EC5E3F">
        <w:rPr>
          <w:color w:val="000000"/>
          <w:lang w:val="ru-RU"/>
        </w:rPr>
        <w:t xml:space="preserve">и </w:t>
      </w:r>
      <w:r w:rsidRPr="00EC5E3F">
        <w:rPr>
          <w:b/>
          <w:bCs/>
          <w:i/>
          <w:iCs/>
          <w:color w:val="000000"/>
          <w:lang w:val="ru-RU"/>
        </w:rPr>
        <w:t>ъ</w:t>
      </w:r>
      <w:r w:rsidRPr="00EC5E3F">
        <w:rPr>
          <w:color w:val="000000"/>
          <w:lang w:val="ru-RU"/>
        </w:rPr>
        <w:t xml:space="preserve">, в словах с непроизносимыми согласными. Использование алфавита при работе со словарями, справочниками, каталогами.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Орфоэпия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5" w:lineRule="atLeast"/>
        <w:ind w:right="-19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Нормы произношения звуков и сочетаний звуков; ударение в словах в соответствии с нормами современного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русского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литературного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языка </w:t>
      </w:r>
      <w:r w:rsidRPr="00EC5E3F">
        <w:rPr>
          <w:color w:val="000000"/>
          <w:spacing w:val="4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(на </w:t>
      </w:r>
      <w:r w:rsidRPr="00EC5E3F">
        <w:rPr>
          <w:color w:val="000000"/>
          <w:spacing w:val="4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ограниченном </w:t>
      </w:r>
      <w:r w:rsidRPr="00EC5E3F">
        <w:rPr>
          <w:color w:val="000000"/>
          <w:spacing w:val="3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перечне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слов, </w:t>
      </w:r>
      <w:r w:rsidRPr="00EC5E3F">
        <w:rPr>
          <w:color w:val="000000"/>
          <w:spacing w:val="4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отрабатываемом </w:t>
      </w:r>
      <w:r w:rsidRPr="00EC5E3F">
        <w:rPr>
          <w:color w:val="000000"/>
          <w:spacing w:val="4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учебнике). Использование орфоэпического словаря для решения практических задач. </w:t>
      </w:r>
    </w:p>
    <w:p w:rsidR="00D73F62" w:rsidRPr="00EC5E3F" w:rsidRDefault="001C6DA7">
      <w:pPr>
        <w:spacing w:before="15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Лексика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6" w:lineRule="atLeast"/>
        <w:ind w:right="-188" w:firstLine="708"/>
        <w:rPr>
          <w:lang w:val="ru-RU"/>
        </w:rPr>
      </w:pPr>
      <w:r w:rsidRPr="00EC5E3F">
        <w:rPr>
          <w:color w:val="000000"/>
          <w:lang w:val="ru-RU"/>
        </w:rPr>
        <w:t xml:space="preserve">Повторение: лексическое значение слова. Прямое и переносное значение слова (ознакомление). Устаревшие слова (ознакомление).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Состав слова (</w:t>
      </w:r>
      <w:proofErr w:type="spellStart"/>
      <w:r w:rsidRPr="00EC5E3F">
        <w:rPr>
          <w:b/>
          <w:bCs/>
          <w:color w:val="000000"/>
          <w:lang w:val="ru-RU"/>
        </w:rPr>
        <w:t>морфемика</w:t>
      </w:r>
      <w:proofErr w:type="spellEnd"/>
      <w:r w:rsidRPr="00EC5E3F">
        <w:rPr>
          <w:b/>
          <w:bCs/>
          <w:color w:val="000000"/>
          <w:lang w:val="ru-RU"/>
        </w:rPr>
        <w:t>)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6" w:lineRule="atLeast"/>
        <w:ind w:right="-196" w:firstLine="708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слов; </w:t>
      </w:r>
      <w:r w:rsidRPr="00EC5E3F">
        <w:rPr>
          <w:color w:val="000000"/>
          <w:spacing w:val="3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различение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однокоренных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синонимов,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однокоренных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(ознакомление) </w:t>
      </w:r>
      <w:proofErr w:type="gramEnd"/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Морфология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5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Части речи </w:t>
      </w:r>
    </w:p>
    <w:p w:rsidR="00D73F62" w:rsidRPr="00EC5E3F" w:rsidRDefault="001C6DA7">
      <w:pPr>
        <w:spacing w:before="1" w:line="276" w:lineRule="atLeast"/>
        <w:ind w:right="-197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 имён  существительных.  Определение  падежа,  в  котором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употреблено  имя  существительное. Изменение имён существительных по падежам и числам (склонение). Имена существительные 1, </w:t>
      </w:r>
      <w:r w:rsidRPr="00EC5E3F">
        <w:rPr>
          <w:color w:val="000000"/>
          <w:spacing w:val="10"/>
          <w:lang w:val="ru-RU"/>
        </w:rPr>
        <w:t>2,</w:t>
      </w:r>
      <w:r w:rsidRPr="00EC5E3F">
        <w:rPr>
          <w:color w:val="000000"/>
          <w:lang w:val="ru-RU"/>
        </w:rPr>
        <w:t xml:space="preserve"> 3-го склонения. Имена существительные одушевлённые и неодушевлённые. </w:t>
      </w:r>
    </w:p>
    <w:p w:rsidR="00D73F62" w:rsidRPr="00EC5E3F" w:rsidRDefault="001C6DA7">
      <w:pPr>
        <w:spacing w:line="276" w:lineRule="atLeast"/>
        <w:ind w:right="-150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</w:t>
      </w:r>
      <w:r w:rsidRPr="00EC5E3F">
        <w:rPr>
          <w:color w:val="000000"/>
          <w:spacing w:val="1"/>
          <w:lang w:val="ru-RU"/>
        </w:rPr>
        <w:t>числам</w:t>
      </w:r>
      <w:r w:rsidRPr="00EC5E3F">
        <w:rPr>
          <w:color w:val="000000"/>
          <w:lang w:val="ru-RU"/>
        </w:rPr>
        <w:t xml:space="preserve"> и падежам (кроме имён прилагательных на </w:t>
      </w:r>
      <w:proofErr w:type="gramStart"/>
      <w:r w:rsidRPr="00EC5E3F">
        <w:rPr>
          <w:b/>
          <w:bCs/>
          <w:i/>
          <w:iCs/>
          <w:color w:val="000000"/>
          <w:lang w:val="ru-RU"/>
        </w:rPr>
        <w:t>-</w:t>
      </w:r>
      <w:proofErr w:type="spellStart"/>
      <w:r w:rsidRPr="00EC5E3F">
        <w:rPr>
          <w:b/>
          <w:bCs/>
          <w:i/>
          <w:iCs/>
          <w:color w:val="000000"/>
          <w:lang w:val="ru-RU"/>
        </w:rPr>
        <w:t>и</w:t>
      </w:r>
      <w:proofErr w:type="gramEnd"/>
      <w:r w:rsidRPr="00EC5E3F">
        <w:rPr>
          <w:b/>
          <w:bCs/>
          <w:i/>
          <w:iCs/>
          <w:color w:val="000000"/>
          <w:lang w:val="ru-RU"/>
        </w:rPr>
        <w:t>й</w:t>
      </w:r>
      <w:proofErr w:type="spellEnd"/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lang w:val="ru-RU"/>
        </w:rPr>
        <w:t>-</w:t>
      </w:r>
      <w:proofErr w:type="spellStart"/>
      <w:r w:rsidRPr="00EC5E3F">
        <w:rPr>
          <w:b/>
          <w:bCs/>
          <w:i/>
          <w:iCs/>
          <w:color w:val="000000"/>
          <w:lang w:val="ru-RU"/>
        </w:rPr>
        <w:t>ов</w:t>
      </w:r>
      <w:proofErr w:type="spellEnd"/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lang w:val="ru-RU"/>
        </w:rPr>
        <w:t>-ин</w:t>
      </w:r>
      <w:r w:rsidRPr="00EC5E3F">
        <w:rPr>
          <w:color w:val="000000"/>
          <w:lang w:val="ru-RU"/>
        </w:rPr>
        <w:t xml:space="preserve">). Склонение имён прилагательных. </w:t>
      </w:r>
    </w:p>
    <w:p w:rsidR="00D73F62" w:rsidRPr="00EC5E3F" w:rsidRDefault="001C6DA7">
      <w:pPr>
        <w:spacing w:line="275" w:lineRule="atLeast"/>
        <w:ind w:right="-191" w:firstLine="708"/>
        <w:rPr>
          <w:lang w:val="ru-RU"/>
        </w:rPr>
      </w:pPr>
      <w:r w:rsidRPr="00EC5E3F">
        <w:rPr>
          <w:color w:val="000000"/>
          <w:lang w:val="ru-RU"/>
        </w:rPr>
        <w:t xml:space="preserve">Местоимение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(общее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представление). </w:t>
      </w:r>
      <w:r w:rsidRPr="00EC5E3F">
        <w:rPr>
          <w:color w:val="000000"/>
          <w:spacing w:val="10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Личные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местоимения,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их </w:t>
      </w:r>
      <w:r w:rsidRPr="00EC5E3F">
        <w:rPr>
          <w:color w:val="000000"/>
          <w:spacing w:val="10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употребление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10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речи. Использование личных местоимений для устранения неоправданных повторов в тексте. </w:t>
      </w:r>
    </w:p>
    <w:p w:rsidR="00D73F62" w:rsidRPr="00EC5E3F" w:rsidRDefault="001C6DA7">
      <w:pPr>
        <w:spacing w:before="1" w:line="275" w:lineRule="atLeast"/>
        <w:ind w:right="-194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Глагол: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общее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значение,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вопросы, </w:t>
      </w:r>
      <w:r w:rsidRPr="00EC5E3F">
        <w:rPr>
          <w:color w:val="000000"/>
          <w:spacing w:val="5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употребление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4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речи.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Неопределённая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форма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глагола. Настоящее, будущее, прошедшее время глаголов. Изменение глаголов по временам, числам. </w:t>
      </w:r>
      <w:r w:rsidRPr="00EC5E3F">
        <w:rPr>
          <w:color w:val="000000"/>
          <w:spacing w:val="1"/>
          <w:lang w:val="ru-RU"/>
        </w:rPr>
        <w:t>Род</w:t>
      </w:r>
      <w:r w:rsidRPr="00EC5E3F">
        <w:rPr>
          <w:color w:val="000000"/>
          <w:lang w:val="ru-RU"/>
        </w:rPr>
        <w:t xml:space="preserve"> глаголов в прошедшем времени.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Частица </w:t>
      </w:r>
      <w:r w:rsidRPr="00EC5E3F">
        <w:rPr>
          <w:i/>
          <w:iCs/>
          <w:color w:val="000000"/>
          <w:lang w:val="ru-RU"/>
        </w:rPr>
        <w:t>не</w:t>
      </w:r>
      <w:r w:rsidRPr="00EC5E3F">
        <w:rPr>
          <w:color w:val="000000"/>
          <w:lang w:val="ru-RU"/>
        </w:rPr>
        <w:t xml:space="preserve">, её значение.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Синтаксис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5" w:lineRule="atLeast"/>
        <w:ind w:right="-19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 — подлежащее и сказуемое. Второстепенные </w:t>
      </w:r>
      <w:r w:rsidRPr="00EC5E3F">
        <w:rPr>
          <w:color w:val="000000"/>
          <w:lang w:val="ru-RU"/>
        </w:rPr>
        <w:lastRenderedPageBreak/>
        <w:t xml:space="preserve">члены  предложения  (без  деления  на  виды).  Предложения  распространённые  и  нераспространённые. Наблюдение за однородными членами предложения с союзами </w:t>
      </w:r>
      <w:r w:rsidRPr="00EC5E3F">
        <w:rPr>
          <w:i/>
          <w:iCs/>
          <w:color w:val="000000"/>
          <w:lang w:val="ru-RU"/>
        </w:rPr>
        <w:t>и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>а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 xml:space="preserve">но </w:t>
      </w:r>
      <w:r w:rsidRPr="00EC5E3F">
        <w:rPr>
          <w:color w:val="000000"/>
          <w:lang w:val="ru-RU"/>
        </w:rPr>
        <w:t xml:space="preserve">и без союзов. </w:t>
      </w:r>
    </w:p>
    <w:p w:rsidR="00D73F62" w:rsidRPr="00EC5E3F" w:rsidRDefault="001C6DA7">
      <w:pPr>
        <w:spacing w:before="15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Орфография и пунктуация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6" w:lineRule="atLeast"/>
        <w:ind w:right="-194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 контроль и самоконтроль при проверке собственных и предложенных текстов (повторение и применение на новом орфографическом материале). </w:t>
      </w:r>
    </w:p>
    <w:p w:rsidR="00D73F62" w:rsidRPr="00EC5E3F" w:rsidRDefault="001C6DA7">
      <w:pPr>
        <w:spacing w:line="275" w:lineRule="atLeast"/>
        <w:ind w:left="708" w:right="611"/>
      </w:pPr>
      <w:r w:rsidRPr="00EC5E3F">
        <w:rPr>
          <w:color w:val="000000"/>
          <w:lang w:val="ru-RU"/>
        </w:rPr>
        <w:t xml:space="preserve">Использование орфографического словаря для определения (уточнения) написания слова. </w:t>
      </w:r>
      <w:proofErr w:type="spellStart"/>
      <w:r w:rsidRPr="00EC5E3F">
        <w:rPr>
          <w:color w:val="000000"/>
        </w:rPr>
        <w:t>Правила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правописания</w:t>
      </w:r>
      <w:proofErr w:type="spellEnd"/>
      <w:r w:rsidRPr="00EC5E3F">
        <w:rPr>
          <w:color w:val="000000"/>
        </w:rPr>
        <w:t xml:space="preserve"> и </w:t>
      </w:r>
      <w:proofErr w:type="spellStart"/>
      <w:r w:rsidRPr="00EC5E3F">
        <w:rPr>
          <w:color w:val="000000"/>
        </w:rPr>
        <w:t>их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применение</w:t>
      </w:r>
      <w:proofErr w:type="spellEnd"/>
      <w:r w:rsidRPr="00EC5E3F">
        <w:rPr>
          <w:color w:val="000000"/>
        </w:rPr>
        <w:t xml:space="preserve">: </w:t>
      </w:r>
    </w:p>
    <w:p w:rsidR="00D73F62" w:rsidRPr="00EC5E3F" w:rsidRDefault="001C6DA7">
      <w:pPr>
        <w:numPr>
          <w:ilvl w:val="0"/>
          <w:numId w:val="5"/>
        </w:numPr>
        <w:spacing w:before="10" w:line="265" w:lineRule="atLeast"/>
        <w:ind w:right="-200"/>
        <w:jc w:val="both"/>
      </w:pPr>
      <w:proofErr w:type="spellStart"/>
      <w:r w:rsidRPr="00EC5E3F">
        <w:rPr>
          <w:color w:val="000000"/>
        </w:rPr>
        <w:t>разделительный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твёрдый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знак</w:t>
      </w:r>
      <w:proofErr w:type="spellEnd"/>
      <w:r w:rsidRPr="00EC5E3F">
        <w:rPr>
          <w:color w:val="000000"/>
        </w:rPr>
        <w:t xml:space="preserve">; </w:t>
      </w:r>
    </w:p>
    <w:p w:rsidR="00D73F62" w:rsidRPr="00EC5E3F" w:rsidRDefault="001C6DA7">
      <w:pPr>
        <w:numPr>
          <w:ilvl w:val="0"/>
          <w:numId w:val="5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непроизносимые согласные в </w:t>
      </w:r>
      <w:proofErr w:type="gramStart"/>
      <w:r w:rsidRPr="00EC5E3F">
        <w:rPr>
          <w:color w:val="000000"/>
          <w:lang w:val="ru-RU"/>
        </w:rPr>
        <w:t>корне слова</w:t>
      </w:r>
      <w:proofErr w:type="gramEnd"/>
      <w:r w:rsidRPr="00EC5E3F">
        <w:rPr>
          <w:color w:val="000000"/>
          <w:lang w:val="ru-RU"/>
        </w:rPr>
        <w:t xml:space="preserve">; </w:t>
      </w:r>
    </w:p>
    <w:p w:rsidR="00D73F62" w:rsidRPr="00EC5E3F" w:rsidRDefault="001C6DA7">
      <w:pPr>
        <w:numPr>
          <w:ilvl w:val="0"/>
          <w:numId w:val="5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мягкий знак после шипящих на конце имён существительных; </w:t>
      </w:r>
    </w:p>
    <w:p w:rsidR="00D73F62" w:rsidRPr="000E7E24" w:rsidRDefault="001C6DA7" w:rsidP="000E7E24">
      <w:pPr>
        <w:numPr>
          <w:ilvl w:val="0"/>
          <w:numId w:val="5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безударные </w:t>
      </w:r>
      <w:r w:rsidRPr="00EC5E3F">
        <w:rPr>
          <w:color w:val="000000"/>
          <w:spacing w:val="8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гласные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8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падежных </w:t>
      </w:r>
      <w:r w:rsidRPr="00EC5E3F">
        <w:rPr>
          <w:color w:val="000000"/>
          <w:spacing w:val="8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окончаниях </w:t>
      </w:r>
      <w:r w:rsidRPr="00EC5E3F">
        <w:rPr>
          <w:color w:val="000000"/>
          <w:spacing w:val="8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имён </w:t>
      </w:r>
      <w:r w:rsidRPr="00EC5E3F">
        <w:rPr>
          <w:color w:val="000000"/>
          <w:spacing w:val="8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существительных </w:t>
      </w:r>
      <w:r w:rsidRPr="00EC5E3F">
        <w:rPr>
          <w:color w:val="000000"/>
          <w:spacing w:val="8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(на </w:t>
      </w:r>
      <w:r w:rsidRPr="00EC5E3F">
        <w:rPr>
          <w:color w:val="000000"/>
          <w:spacing w:val="8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уровне </w:t>
      </w:r>
      <w:r w:rsidRPr="000E7E24">
        <w:rPr>
          <w:color w:val="000000"/>
          <w:lang w:val="ru-RU"/>
        </w:rPr>
        <w:t xml:space="preserve">наблюдения); </w:t>
      </w:r>
    </w:p>
    <w:p w:rsidR="00D73F62" w:rsidRPr="000E7E24" w:rsidRDefault="001C6DA7" w:rsidP="000E7E24">
      <w:pPr>
        <w:numPr>
          <w:ilvl w:val="0"/>
          <w:numId w:val="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безударные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гласные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10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падежных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окончаниях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имён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прилагательных </w:t>
      </w:r>
      <w:r w:rsidRPr="00EC5E3F">
        <w:rPr>
          <w:color w:val="000000"/>
          <w:spacing w:val="10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(на </w:t>
      </w:r>
      <w:r w:rsidRPr="00EC5E3F">
        <w:rPr>
          <w:color w:val="000000"/>
          <w:spacing w:val="10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уровне </w:t>
      </w:r>
      <w:r w:rsidRPr="000E7E24">
        <w:rPr>
          <w:color w:val="000000"/>
          <w:lang w:val="ru-RU"/>
        </w:rPr>
        <w:t xml:space="preserve">наблюдения); </w:t>
      </w:r>
    </w:p>
    <w:p w:rsidR="00D73F62" w:rsidRPr="00EC5E3F" w:rsidRDefault="001C6DA7">
      <w:pPr>
        <w:numPr>
          <w:ilvl w:val="0"/>
          <w:numId w:val="7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раздельное написание предлогов с личными местоимениями; </w:t>
      </w:r>
    </w:p>
    <w:p w:rsidR="00D73F62" w:rsidRPr="00EC5E3F" w:rsidRDefault="001C6DA7">
      <w:pPr>
        <w:numPr>
          <w:ilvl w:val="0"/>
          <w:numId w:val="7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непроверяемые гласные и согласные (перечень слов в орфографическом словаре учебника); </w:t>
      </w:r>
    </w:p>
    <w:p w:rsidR="00D73F62" w:rsidRPr="00EC5E3F" w:rsidRDefault="001C6DA7">
      <w:pPr>
        <w:numPr>
          <w:ilvl w:val="0"/>
          <w:numId w:val="7"/>
        </w:numPr>
        <w:spacing w:before="12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раздельное написание частицы </w:t>
      </w:r>
      <w:r w:rsidRPr="00EC5E3F">
        <w:rPr>
          <w:color w:val="000000"/>
          <w:spacing w:val="1"/>
          <w:lang w:val="ru-RU"/>
        </w:rPr>
        <w:t>не</w:t>
      </w:r>
      <w:r w:rsidRPr="00EC5E3F">
        <w:rPr>
          <w:color w:val="000000"/>
          <w:lang w:val="ru-RU"/>
        </w:rPr>
        <w:t xml:space="preserve"> с глаголами.  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>Развитие речи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>
      <w:pPr>
        <w:spacing w:before="1" w:line="275" w:lineRule="atLeast"/>
        <w:ind w:right="-188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</w:t>
      </w:r>
      <w:r w:rsidR="00636C36" w:rsidRPr="00EC5E3F">
        <w:rPr>
          <w:color w:val="000000"/>
          <w:lang w:val="ru-RU"/>
        </w:rPr>
        <w:t>овать собственное мнение в диа</w:t>
      </w:r>
      <w:r w:rsidRPr="00EC5E3F">
        <w:rPr>
          <w:color w:val="000000"/>
          <w:lang w:val="ru-RU"/>
        </w:rPr>
        <w:t xml:space="preserve">логе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дискуссии;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договариваться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приходить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общему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решению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3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совместной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деятельности; контролировать (устно координировать) действия при проведении парной и групповой работы.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Особенности речевого этикета в условиях общения с людьми, плохо владеющими русским языком. </w:t>
      </w:r>
    </w:p>
    <w:p w:rsidR="00D73F62" w:rsidRPr="00EC5E3F" w:rsidRDefault="001C6DA7">
      <w:pPr>
        <w:spacing w:before="1" w:line="276" w:lineRule="atLeast"/>
        <w:ind w:right="-189" w:firstLine="708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</w:t>
      </w:r>
    </w:p>
    <w:p w:rsidR="00D73F62" w:rsidRPr="00EC5E3F" w:rsidRDefault="001C6DA7">
      <w:pPr>
        <w:spacing w:line="275" w:lineRule="atLeast"/>
        <w:ind w:right="-190" w:firstLine="708"/>
        <w:rPr>
          <w:lang w:val="ru-RU"/>
        </w:rPr>
      </w:pPr>
      <w:r w:rsidRPr="00EC5E3F">
        <w:rPr>
          <w:color w:val="000000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EC5E3F">
        <w:rPr>
          <w:i/>
          <w:iCs/>
          <w:color w:val="000000"/>
          <w:lang w:val="ru-RU"/>
        </w:rPr>
        <w:t>и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>а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 xml:space="preserve">но.  </w:t>
      </w:r>
      <w:r w:rsidRPr="00EC5E3F">
        <w:rPr>
          <w:color w:val="000000"/>
          <w:lang w:val="ru-RU"/>
        </w:rPr>
        <w:t xml:space="preserve">Ключевые слова в тексте. </w:t>
      </w:r>
    </w:p>
    <w:p w:rsidR="00D73F62" w:rsidRPr="00EC5E3F" w:rsidRDefault="001C6DA7">
      <w:pPr>
        <w:spacing w:before="1" w:line="276" w:lineRule="atLeast"/>
        <w:ind w:right="-194" w:firstLine="708"/>
        <w:rPr>
          <w:lang w:val="ru-RU"/>
        </w:rPr>
      </w:pPr>
      <w:r w:rsidRPr="00EC5E3F">
        <w:rPr>
          <w:color w:val="000000"/>
          <w:lang w:val="ru-RU"/>
        </w:rPr>
        <w:t xml:space="preserve">Определение  типов  текстов  (повествование,  описание,  рассуждение)  и  создание  собственных текстов заданного типа. </w:t>
      </w:r>
    </w:p>
    <w:p w:rsidR="00D73F62" w:rsidRPr="00EC5E3F" w:rsidRDefault="001C6DA7">
      <w:pPr>
        <w:spacing w:before="9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Жанр письма, объявления.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Изложение текста по коллективно или самостоятельно составленному плану.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Изучающее, ознакомительное чтение. </w:t>
      </w:r>
    </w:p>
    <w:p w:rsidR="00D73F62" w:rsidRPr="00EC5E3F" w:rsidRDefault="001C6DA7">
      <w:pPr>
        <w:spacing w:before="290" w:line="265" w:lineRule="atLeast"/>
        <w:ind w:left="2732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Планируемые результаты изучения учебного предмета </w:t>
      </w:r>
    </w:p>
    <w:p w:rsidR="00D73F62" w:rsidRPr="00EC5E3F" w:rsidRDefault="001C6DA7">
      <w:pPr>
        <w:spacing w:before="271" w:line="275" w:lineRule="atLeast"/>
        <w:ind w:right="-188" w:firstLine="708"/>
        <w:rPr>
          <w:lang w:val="ru-RU"/>
        </w:rPr>
      </w:pPr>
      <w:r w:rsidRPr="00EC5E3F">
        <w:rPr>
          <w:color w:val="000000"/>
          <w:lang w:val="ru-RU"/>
        </w:rPr>
        <w:t xml:space="preserve">Изучение  русского  языка  в  3  классе  направлено  на  достижение  </w:t>
      </w:r>
      <w:proofErr w:type="gramStart"/>
      <w:r w:rsidRPr="00EC5E3F">
        <w:rPr>
          <w:color w:val="000000"/>
          <w:lang w:val="ru-RU"/>
        </w:rPr>
        <w:t>обучающимися</w:t>
      </w:r>
      <w:proofErr w:type="gramEnd"/>
      <w:r w:rsidRPr="00EC5E3F">
        <w:rPr>
          <w:color w:val="000000"/>
          <w:lang w:val="ru-RU"/>
        </w:rPr>
        <w:t xml:space="preserve">  личностных,</w:t>
      </w:r>
      <w:r w:rsidR="00636C36" w:rsidRPr="00EC5E3F">
        <w:rPr>
          <w:color w:val="000000"/>
          <w:lang w:val="ru-RU"/>
        </w:rPr>
        <w:t xml:space="preserve"> </w:t>
      </w:r>
      <w:proofErr w:type="spellStart"/>
      <w:r w:rsidRPr="00EC5E3F">
        <w:rPr>
          <w:color w:val="000000"/>
          <w:lang w:val="ru-RU"/>
        </w:rPr>
        <w:t>метапредметных</w:t>
      </w:r>
      <w:proofErr w:type="spellEnd"/>
      <w:r w:rsidRPr="00EC5E3F">
        <w:rPr>
          <w:color w:val="000000"/>
          <w:lang w:val="ru-RU"/>
        </w:rPr>
        <w:t xml:space="preserve"> и предметных результатов освоения учебного предмета. </w:t>
      </w:r>
    </w:p>
    <w:p w:rsidR="00D73F62" w:rsidRPr="00EC5E3F" w:rsidRDefault="001C6DA7">
      <w:pPr>
        <w:spacing w:before="15" w:line="265" w:lineRule="atLeast"/>
        <w:ind w:left="708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Личностные результаты </w:t>
      </w:r>
    </w:p>
    <w:p w:rsidR="00D73F62" w:rsidRPr="00EC5E3F" w:rsidRDefault="001C6DA7">
      <w:pPr>
        <w:spacing w:before="1" w:line="275" w:lineRule="atLeast"/>
        <w:ind w:right="-183" w:firstLine="708"/>
        <w:rPr>
          <w:lang w:val="ru-RU"/>
        </w:rPr>
      </w:pPr>
      <w:r w:rsidRPr="00EC5E3F">
        <w:rPr>
          <w:color w:val="000000"/>
          <w:lang w:val="ru-RU"/>
        </w:rPr>
        <w:t xml:space="preserve">В  результате  изучения  предмета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«Русский  </w:t>
      </w:r>
      <w:r w:rsidRPr="00EC5E3F">
        <w:rPr>
          <w:color w:val="000000"/>
          <w:spacing w:val="1"/>
          <w:lang w:val="ru-RU"/>
        </w:rPr>
        <w:t>язык»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 начальной  школе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  обучающегося  будут сформированы следующие личностные новообразования </w:t>
      </w:r>
    </w:p>
    <w:p w:rsidR="00D73F62" w:rsidRPr="00EC5E3F" w:rsidRDefault="001C6DA7">
      <w:pPr>
        <w:spacing w:before="15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гражданско-патриотического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воспитания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636C36">
      <w:pPr>
        <w:numPr>
          <w:ilvl w:val="0"/>
          <w:numId w:val="8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D73F62" w:rsidRPr="00EC5E3F" w:rsidRDefault="001C6DA7" w:rsidP="00636C36">
      <w:pPr>
        <w:numPr>
          <w:ilvl w:val="0"/>
          <w:numId w:val="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D73F62" w:rsidRPr="00EC5E3F" w:rsidRDefault="001C6DA7" w:rsidP="00636C36">
      <w:pPr>
        <w:numPr>
          <w:ilvl w:val="0"/>
          <w:numId w:val="10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сопричастность к прошлому, настоящему и будущему </w:t>
      </w:r>
      <w:r w:rsidRPr="00EC5E3F">
        <w:rPr>
          <w:color w:val="000000"/>
          <w:spacing w:val="1"/>
          <w:lang w:val="ru-RU"/>
        </w:rPr>
        <w:t>своей</w:t>
      </w:r>
      <w:r w:rsidRPr="00EC5E3F">
        <w:rPr>
          <w:color w:val="000000"/>
          <w:lang w:val="ru-RU"/>
        </w:rPr>
        <w:t xml:space="preserve"> страны и родного края, в том числе через обсуждение ситуаций при работе с художественными произведениями; </w:t>
      </w:r>
    </w:p>
    <w:p w:rsidR="00636C36" w:rsidRPr="00EC5E3F" w:rsidRDefault="001C6DA7" w:rsidP="001C6DA7">
      <w:pPr>
        <w:numPr>
          <w:ilvl w:val="0"/>
          <w:numId w:val="11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уважение к своему и другим народам, </w:t>
      </w:r>
      <w:proofErr w:type="gramStart"/>
      <w:r w:rsidRPr="00EC5E3F">
        <w:rPr>
          <w:color w:val="000000"/>
          <w:lang w:val="ru-RU"/>
        </w:rPr>
        <w:t>формируемое</w:t>
      </w:r>
      <w:proofErr w:type="gramEnd"/>
      <w:r w:rsidRPr="00EC5E3F">
        <w:rPr>
          <w:color w:val="000000"/>
          <w:lang w:val="ru-RU"/>
        </w:rPr>
        <w:t xml:space="preserve"> в том числе на основе примеров из художественных произведений; </w:t>
      </w:r>
    </w:p>
    <w:p w:rsidR="00D73F62" w:rsidRPr="00EC5E3F" w:rsidRDefault="001C6DA7" w:rsidP="00636C36">
      <w:pPr>
        <w:pStyle w:val="a3"/>
        <w:numPr>
          <w:ilvl w:val="0"/>
          <w:numId w:val="8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lastRenderedPageBreak/>
        <w:t xml:space="preserve">первоначальные представления о человеке как члене общества, о правах и ответственности, </w:t>
      </w:r>
      <w:r w:rsidR="00636C36" w:rsidRPr="00EC5E3F">
        <w:rPr>
          <w:color w:val="00000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уважении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достоинстве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человека,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 </w:t>
      </w:r>
      <w:r w:rsidRPr="00EC5E3F">
        <w:rPr>
          <w:color w:val="000000"/>
          <w:spacing w:val="113"/>
          <w:lang w:val="ru-RU"/>
        </w:rPr>
        <w:t xml:space="preserve"> </w:t>
      </w:r>
      <w:proofErr w:type="spellStart"/>
      <w:r w:rsidRPr="00EC5E3F">
        <w:rPr>
          <w:color w:val="000000"/>
          <w:lang w:val="ru-RU"/>
        </w:rPr>
        <w:t>нравственноэтических</w:t>
      </w:r>
      <w:proofErr w:type="spellEnd"/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11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нормах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поведения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правилах межличностных отношений, в том числе отражённых в художественных произведениях; </w:t>
      </w:r>
    </w:p>
    <w:p w:rsidR="00D73F62" w:rsidRPr="00EC5E3F" w:rsidRDefault="001C6DA7">
      <w:pPr>
        <w:spacing w:before="15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духовно-нравственного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воспитания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A57F7F">
      <w:pPr>
        <w:numPr>
          <w:ilvl w:val="0"/>
          <w:numId w:val="12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признание  индивидуальности  каждого  человека  с  опорой  на  собственный  жизненный  и читательский опыт; </w:t>
      </w:r>
    </w:p>
    <w:p w:rsidR="00D73F62" w:rsidRPr="00EC5E3F" w:rsidRDefault="001C6DA7" w:rsidP="00A57F7F">
      <w:pPr>
        <w:numPr>
          <w:ilvl w:val="0"/>
          <w:numId w:val="1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проявление сопереживания, уважения и </w:t>
      </w:r>
      <w:proofErr w:type="gramStart"/>
      <w:r w:rsidRPr="00EC5E3F">
        <w:rPr>
          <w:color w:val="000000"/>
          <w:lang w:val="ru-RU"/>
        </w:rPr>
        <w:t xml:space="preserve">доброжелатель </w:t>
      </w:r>
      <w:proofErr w:type="spellStart"/>
      <w:r w:rsidRPr="00EC5E3F">
        <w:rPr>
          <w:color w:val="000000"/>
          <w:lang w:val="ru-RU"/>
        </w:rPr>
        <w:t>ности</w:t>
      </w:r>
      <w:proofErr w:type="spellEnd"/>
      <w:proofErr w:type="gramEnd"/>
      <w:r w:rsidRPr="00EC5E3F">
        <w:rPr>
          <w:color w:val="000000"/>
          <w:lang w:val="ru-RU"/>
        </w:rPr>
        <w:t xml:space="preserve">, в том числе с использованием адекватных языковых средств для выражения своего состояния и чувств; </w:t>
      </w:r>
    </w:p>
    <w:p w:rsidR="00D73F62" w:rsidRPr="00EC5E3F" w:rsidRDefault="001C6DA7" w:rsidP="00A57F7F">
      <w:pPr>
        <w:numPr>
          <w:ilvl w:val="0"/>
          <w:numId w:val="14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неприятие </w:t>
      </w:r>
      <w:r w:rsidRPr="00EC5E3F">
        <w:rPr>
          <w:color w:val="000000"/>
          <w:spacing w:val="3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любых </w:t>
      </w:r>
      <w:r w:rsidRPr="00EC5E3F">
        <w:rPr>
          <w:color w:val="000000"/>
          <w:spacing w:val="3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форм </w:t>
      </w:r>
      <w:r w:rsidRPr="00EC5E3F">
        <w:rPr>
          <w:color w:val="000000"/>
          <w:spacing w:val="3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поведения, </w:t>
      </w:r>
      <w:r w:rsidRPr="00EC5E3F">
        <w:rPr>
          <w:color w:val="000000"/>
          <w:spacing w:val="3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направленных </w:t>
      </w:r>
      <w:r w:rsidRPr="00EC5E3F">
        <w:rPr>
          <w:color w:val="000000"/>
          <w:spacing w:val="3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</w:t>
      </w:r>
      <w:r w:rsidRPr="00EC5E3F">
        <w:rPr>
          <w:color w:val="000000"/>
          <w:spacing w:val="3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причинение физического  </w:t>
      </w:r>
      <w:r w:rsidRPr="00EC5E3F">
        <w:rPr>
          <w:color w:val="000000"/>
          <w:spacing w:val="4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 </w:t>
      </w:r>
      <w:r w:rsidRPr="00EC5E3F">
        <w:rPr>
          <w:color w:val="000000"/>
          <w:spacing w:val="4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морального  </w:t>
      </w:r>
      <w:r w:rsidRPr="00EC5E3F">
        <w:rPr>
          <w:color w:val="000000"/>
          <w:spacing w:val="4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вреда  </w:t>
      </w:r>
      <w:r w:rsidRPr="00EC5E3F">
        <w:rPr>
          <w:color w:val="000000"/>
          <w:spacing w:val="4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другим  </w:t>
      </w:r>
      <w:r w:rsidRPr="00EC5E3F">
        <w:rPr>
          <w:color w:val="000000"/>
          <w:spacing w:val="4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людям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(в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том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числе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связанного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использованием недопустимых средств языка); </w:t>
      </w:r>
    </w:p>
    <w:p w:rsidR="00D73F62" w:rsidRPr="00EC5E3F" w:rsidRDefault="001C6DA7">
      <w:pPr>
        <w:spacing w:before="15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эстетического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воспитания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A57F7F">
      <w:pPr>
        <w:numPr>
          <w:ilvl w:val="0"/>
          <w:numId w:val="15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D73F62" w:rsidRPr="00EC5E3F" w:rsidRDefault="001C6DA7" w:rsidP="00A57F7F">
      <w:pPr>
        <w:numPr>
          <w:ilvl w:val="0"/>
          <w:numId w:val="1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</w:t>
      </w:r>
      <w:r w:rsidRPr="00EC5E3F">
        <w:rPr>
          <w:color w:val="000000"/>
          <w:spacing w:val="1"/>
          <w:lang w:val="ru-RU"/>
        </w:rPr>
        <w:t>общения</w:t>
      </w:r>
      <w:r w:rsidRPr="00EC5E3F">
        <w:rPr>
          <w:color w:val="000000"/>
          <w:lang w:val="ru-RU"/>
        </w:rPr>
        <w:t xml:space="preserve"> и самовыражения; </w:t>
      </w:r>
    </w:p>
    <w:p w:rsidR="00D73F62" w:rsidRPr="00EC5E3F" w:rsidRDefault="001C6DA7">
      <w:pPr>
        <w:spacing w:before="4" w:line="275" w:lineRule="atLeast"/>
        <w:ind w:right="-189" w:firstLine="708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физического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 xml:space="preserve">воспитания,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 xml:space="preserve">формирования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 xml:space="preserve">культуры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 xml:space="preserve">здоровья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 xml:space="preserve">и </w:t>
      </w:r>
      <w:r w:rsidRPr="00EC5E3F">
        <w:rPr>
          <w:b/>
          <w:bCs/>
          <w:color w:val="000000"/>
          <w:spacing w:val="168"/>
          <w:lang w:val="ru-RU"/>
        </w:rPr>
        <w:t xml:space="preserve"> </w:t>
      </w:r>
      <w:r w:rsidRPr="00EC5E3F">
        <w:rPr>
          <w:b/>
          <w:bCs/>
          <w:color w:val="000000"/>
          <w:lang w:val="ru-RU"/>
        </w:rPr>
        <w:t>эмоционального благополучия:</w:t>
      </w:r>
      <w:r w:rsidRPr="00EC5E3F">
        <w:rPr>
          <w:color w:val="000000"/>
          <w:lang w:val="ru-RU"/>
        </w:rPr>
        <w:t xml:space="preserve"> </w:t>
      </w:r>
    </w:p>
    <w:p w:rsidR="00D73F62" w:rsidRPr="00EC5E3F" w:rsidRDefault="001C6DA7" w:rsidP="00A57F7F">
      <w:pPr>
        <w:numPr>
          <w:ilvl w:val="0"/>
          <w:numId w:val="17"/>
        </w:numPr>
        <w:spacing w:before="6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соблюдение  правил  здорового  и  безопасного  (для  себя  и  других  людей)  образа  жизни в окружающей среде (в </w:t>
      </w:r>
      <w:r w:rsidRPr="00EC5E3F">
        <w:rPr>
          <w:color w:val="000000"/>
          <w:spacing w:val="1"/>
          <w:lang w:val="ru-RU"/>
        </w:rPr>
        <w:t>том</w:t>
      </w:r>
      <w:r w:rsidRPr="00EC5E3F">
        <w:rPr>
          <w:color w:val="000000"/>
          <w:lang w:val="ru-RU"/>
        </w:rPr>
        <w:t xml:space="preserve"> числе информационной) при поиске дополнительной информации в процессе языкового образования; </w:t>
      </w:r>
    </w:p>
    <w:p w:rsidR="00D73F62" w:rsidRPr="00EC5E3F" w:rsidRDefault="001C6DA7" w:rsidP="00A57F7F">
      <w:pPr>
        <w:numPr>
          <w:ilvl w:val="0"/>
          <w:numId w:val="18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бережное отношение к физическому и психическому </w:t>
      </w:r>
      <w:r w:rsidRPr="00EC5E3F">
        <w:rPr>
          <w:color w:val="000000"/>
          <w:spacing w:val="1"/>
          <w:lang w:val="ru-RU"/>
        </w:rPr>
        <w:t>здоровью,</w:t>
      </w:r>
      <w:r w:rsidRPr="00EC5E3F">
        <w:rPr>
          <w:color w:val="000000"/>
          <w:lang w:val="ru-RU"/>
        </w:rPr>
        <w:t xml:space="preserve"> проявляющееся в выборе приемлемых способов речевого самовыражения и соблюдении норм речевого этикета и </w:t>
      </w:r>
      <w:r w:rsidRPr="00EC5E3F">
        <w:rPr>
          <w:color w:val="000000"/>
          <w:spacing w:val="1"/>
          <w:lang w:val="ru-RU"/>
        </w:rPr>
        <w:t>правил</w:t>
      </w:r>
      <w:r w:rsidRPr="00EC5E3F">
        <w:rPr>
          <w:color w:val="000000"/>
          <w:lang w:val="ru-RU"/>
        </w:rPr>
        <w:t xml:space="preserve"> общения; </w:t>
      </w:r>
    </w:p>
    <w:p w:rsidR="00D73F62" w:rsidRPr="00EC5E3F" w:rsidRDefault="001C6DA7">
      <w:pPr>
        <w:spacing w:before="14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трудового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воспитания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A57F7F">
      <w:pPr>
        <w:numPr>
          <w:ilvl w:val="0"/>
          <w:numId w:val="19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:rsidR="00D73F62" w:rsidRPr="00EC5E3F" w:rsidRDefault="001C6DA7">
      <w:pPr>
        <w:spacing w:before="15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экологического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воспитания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A57F7F">
      <w:pPr>
        <w:numPr>
          <w:ilvl w:val="0"/>
          <w:numId w:val="20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бережное отношение к природе, формируемое в процессе работы с текстами; </w:t>
      </w:r>
    </w:p>
    <w:p w:rsidR="00D73F62" w:rsidRPr="00EC5E3F" w:rsidRDefault="001C6DA7" w:rsidP="00A57F7F">
      <w:pPr>
        <w:numPr>
          <w:ilvl w:val="0"/>
          <w:numId w:val="20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неприятие действий, приносящих ей вред; </w:t>
      </w:r>
    </w:p>
    <w:p w:rsidR="00D73F62" w:rsidRPr="00EC5E3F" w:rsidRDefault="001C6DA7">
      <w:pPr>
        <w:spacing w:before="14" w:line="265" w:lineRule="atLeast"/>
        <w:ind w:left="708" w:right="-200"/>
        <w:jc w:val="both"/>
      </w:pPr>
      <w:proofErr w:type="spellStart"/>
      <w:proofErr w:type="gramStart"/>
      <w:r w:rsidRPr="00EC5E3F">
        <w:rPr>
          <w:b/>
          <w:bCs/>
          <w:color w:val="000000"/>
        </w:rPr>
        <w:t>ценности</w:t>
      </w:r>
      <w:proofErr w:type="spellEnd"/>
      <w:proofErr w:type="gram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научного</w:t>
      </w:r>
      <w:proofErr w:type="spell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познания</w:t>
      </w:r>
      <w:proofErr w:type="spellEnd"/>
      <w:r w:rsidRPr="00EC5E3F">
        <w:rPr>
          <w:b/>
          <w:bCs/>
          <w:color w:val="000000"/>
        </w:rPr>
        <w:t>:</w:t>
      </w:r>
      <w:r w:rsidRPr="00EC5E3F">
        <w:rPr>
          <w:color w:val="000000"/>
        </w:rPr>
        <w:t xml:space="preserve"> </w:t>
      </w:r>
    </w:p>
    <w:p w:rsidR="00D73F62" w:rsidRPr="00EC5E3F" w:rsidRDefault="001C6DA7" w:rsidP="00A57F7F">
      <w:pPr>
        <w:numPr>
          <w:ilvl w:val="0"/>
          <w:numId w:val="21"/>
        </w:numPr>
        <w:spacing w:before="5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первоначальные </w:t>
      </w:r>
      <w:r w:rsidRPr="00EC5E3F">
        <w:rPr>
          <w:color w:val="000000"/>
          <w:spacing w:val="1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представления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научной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картине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мира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(в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том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числе </w:t>
      </w:r>
      <w:r w:rsidRPr="00EC5E3F">
        <w:rPr>
          <w:color w:val="000000"/>
          <w:spacing w:val="1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первоначальные представления о системе языка как одной из составляющих целостной научной картины мира); </w:t>
      </w:r>
    </w:p>
    <w:p w:rsidR="00D73F62" w:rsidRPr="00EC5E3F" w:rsidRDefault="001C6DA7" w:rsidP="00A57F7F">
      <w:pPr>
        <w:numPr>
          <w:ilvl w:val="0"/>
          <w:numId w:val="22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познавательные </w:t>
      </w:r>
      <w:r w:rsidRPr="00EC5E3F">
        <w:rPr>
          <w:color w:val="000000"/>
          <w:spacing w:val="2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интересы, </w:t>
      </w:r>
      <w:r w:rsidRPr="00EC5E3F">
        <w:rPr>
          <w:color w:val="000000"/>
          <w:spacing w:val="22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активность, </w:t>
      </w:r>
      <w:r w:rsidRPr="00EC5E3F">
        <w:rPr>
          <w:color w:val="000000"/>
          <w:spacing w:val="2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инициативность, </w:t>
      </w:r>
      <w:r w:rsidRPr="00EC5E3F">
        <w:rPr>
          <w:color w:val="000000"/>
          <w:spacing w:val="2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любознательность </w:t>
      </w:r>
      <w:r w:rsidRPr="00EC5E3F">
        <w:rPr>
          <w:color w:val="000000"/>
          <w:spacing w:val="2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самостоятельность в познании, в том числе познавательный интерес к изучению русского языка, </w:t>
      </w:r>
      <w:r w:rsidR="00636C36" w:rsidRPr="00EC5E3F">
        <w:rPr>
          <w:color w:val="000000"/>
          <w:spacing w:val="2"/>
          <w:lang w:val="ru-RU"/>
        </w:rPr>
        <w:t>актив</w:t>
      </w:r>
      <w:r w:rsidRPr="00EC5E3F">
        <w:rPr>
          <w:color w:val="000000"/>
          <w:lang w:val="ru-RU"/>
        </w:rPr>
        <w:t xml:space="preserve">ность и самостоятельность в его познании. </w:t>
      </w:r>
    </w:p>
    <w:p w:rsidR="00D73F62" w:rsidRPr="00EC5E3F" w:rsidRDefault="001C6DA7">
      <w:pPr>
        <w:spacing w:before="14" w:line="265" w:lineRule="atLeast"/>
        <w:ind w:left="708" w:right="-200"/>
        <w:jc w:val="both"/>
        <w:rPr>
          <w:lang w:val="ru-RU"/>
        </w:rPr>
      </w:pPr>
      <w:proofErr w:type="spellStart"/>
      <w:r w:rsidRPr="00EC5E3F">
        <w:rPr>
          <w:b/>
          <w:bCs/>
          <w:color w:val="000000"/>
          <w:lang w:val="ru-RU"/>
        </w:rPr>
        <w:t>Метапредметные</w:t>
      </w:r>
      <w:proofErr w:type="spellEnd"/>
      <w:r w:rsidRPr="00EC5E3F">
        <w:rPr>
          <w:b/>
          <w:bCs/>
          <w:color w:val="000000"/>
          <w:lang w:val="ru-RU"/>
        </w:rPr>
        <w:t xml:space="preserve"> результаты </w:t>
      </w:r>
    </w:p>
    <w:p w:rsidR="00D73F62" w:rsidRPr="00EC5E3F" w:rsidRDefault="001C6DA7">
      <w:pPr>
        <w:spacing w:before="1" w:line="276" w:lineRule="atLeast"/>
        <w:ind w:right="-193" w:firstLine="708"/>
        <w:rPr>
          <w:lang w:val="ru-RU"/>
        </w:rPr>
      </w:pPr>
      <w:r w:rsidRPr="00EC5E3F">
        <w:rPr>
          <w:color w:val="000000"/>
          <w:lang w:val="ru-RU"/>
        </w:rPr>
        <w:t xml:space="preserve">В  результате  изучения  предмета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«Русский  </w:t>
      </w:r>
      <w:r w:rsidRPr="00EC5E3F">
        <w:rPr>
          <w:color w:val="000000"/>
          <w:spacing w:val="1"/>
          <w:lang w:val="ru-RU"/>
        </w:rPr>
        <w:t>язык»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 начальной  школе </w:t>
      </w:r>
      <w:r w:rsidRPr="00EC5E3F">
        <w:rPr>
          <w:color w:val="000000"/>
          <w:spacing w:val="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  обучающегося  будут сформированы следующие </w:t>
      </w:r>
      <w:r w:rsidRPr="00EC5E3F">
        <w:rPr>
          <w:b/>
          <w:bCs/>
          <w:color w:val="000000"/>
          <w:lang w:val="ru-RU"/>
        </w:rPr>
        <w:t xml:space="preserve">познавательные </w:t>
      </w:r>
      <w:r w:rsidRPr="00EC5E3F">
        <w:rPr>
          <w:color w:val="000000"/>
          <w:lang w:val="ru-RU"/>
        </w:rPr>
        <w:t xml:space="preserve">универсальные учебные действия. </w:t>
      </w:r>
    </w:p>
    <w:p w:rsidR="00D73F62" w:rsidRPr="00EC5E3F" w:rsidRDefault="001C6DA7">
      <w:pPr>
        <w:spacing w:before="9" w:line="265" w:lineRule="atLeast"/>
        <w:ind w:left="708" w:right="-200"/>
        <w:jc w:val="both"/>
      </w:pPr>
      <w:proofErr w:type="spellStart"/>
      <w:r w:rsidRPr="00EC5E3F">
        <w:rPr>
          <w:i/>
          <w:iCs/>
          <w:color w:val="000000"/>
        </w:rPr>
        <w:t>Базовые</w:t>
      </w:r>
      <w:proofErr w:type="spellEnd"/>
      <w:r w:rsidRPr="00EC5E3F">
        <w:rPr>
          <w:i/>
          <w:iCs/>
          <w:color w:val="000000"/>
        </w:rPr>
        <w:t xml:space="preserve"> </w:t>
      </w:r>
      <w:proofErr w:type="spellStart"/>
      <w:r w:rsidRPr="00EC5E3F">
        <w:rPr>
          <w:i/>
          <w:iCs/>
          <w:color w:val="000000"/>
        </w:rPr>
        <w:t>логические</w:t>
      </w:r>
      <w:proofErr w:type="spellEnd"/>
      <w:r w:rsidRPr="00EC5E3F">
        <w:rPr>
          <w:i/>
          <w:iCs/>
          <w:color w:val="000000"/>
        </w:rPr>
        <w:t xml:space="preserve"> </w:t>
      </w:r>
      <w:proofErr w:type="spellStart"/>
      <w:r w:rsidRPr="00EC5E3F">
        <w:rPr>
          <w:i/>
          <w:iCs/>
          <w:color w:val="000000"/>
        </w:rPr>
        <w:t>действия</w:t>
      </w:r>
      <w:proofErr w:type="spellEnd"/>
      <w:r w:rsidRPr="00EC5E3F">
        <w:rPr>
          <w:color w:val="000000"/>
        </w:rPr>
        <w:t xml:space="preserve">: </w:t>
      </w:r>
    </w:p>
    <w:p w:rsidR="00D73F62" w:rsidRPr="00EC5E3F" w:rsidRDefault="001C6DA7" w:rsidP="00A57F7F">
      <w:pPr>
        <w:numPr>
          <w:ilvl w:val="0"/>
          <w:numId w:val="2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>сравнивать различные языковые единицы (звуки, слова, предложения, тексты), устанавливать основания  для  сравнения  языковых  единиц  (</w:t>
      </w:r>
      <w:proofErr w:type="spellStart"/>
      <w:r w:rsidRPr="00EC5E3F">
        <w:rPr>
          <w:color w:val="000000"/>
          <w:lang w:val="ru-RU"/>
        </w:rPr>
        <w:t>частеречная</w:t>
      </w:r>
      <w:proofErr w:type="spellEnd"/>
      <w:r w:rsidRPr="00EC5E3F">
        <w:rPr>
          <w:color w:val="000000"/>
          <w:lang w:val="ru-RU"/>
        </w:rPr>
        <w:t xml:space="preserve">  принадлежность,  грамматический  признак, лексическое значение и др.); устанавливать аналогии языковых единиц; </w:t>
      </w:r>
    </w:p>
    <w:p w:rsidR="00D73F62" w:rsidRPr="00EC5E3F" w:rsidRDefault="001C6DA7" w:rsidP="00A57F7F">
      <w:pPr>
        <w:numPr>
          <w:ilvl w:val="0"/>
          <w:numId w:val="24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объединять объекты (языковые единицы) по определённому признаку; </w:t>
      </w:r>
    </w:p>
    <w:p w:rsidR="00D73F62" w:rsidRPr="00EC5E3F" w:rsidRDefault="001C6DA7" w:rsidP="00A57F7F">
      <w:pPr>
        <w:numPr>
          <w:ilvl w:val="0"/>
          <w:numId w:val="24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D73F62" w:rsidRPr="00EC5E3F" w:rsidRDefault="001C6DA7" w:rsidP="00A57F7F">
      <w:pPr>
        <w:numPr>
          <w:ilvl w:val="0"/>
          <w:numId w:val="25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D73F62" w:rsidRPr="00EC5E3F" w:rsidRDefault="001C6DA7" w:rsidP="00A57F7F">
      <w:pPr>
        <w:numPr>
          <w:ilvl w:val="0"/>
          <w:numId w:val="2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lastRenderedPageBreak/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D73F62" w:rsidRPr="00EC5E3F" w:rsidRDefault="001C6DA7" w:rsidP="00A57F7F">
      <w:pPr>
        <w:numPr>
          <w:ilvl w:val="0"/>
          <w:numId w:val="27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устанавливать </w:t>
      </w:r>
      <w:r w:rsidRPr="00EC5E3F">
        <w:rPr>
          <w:color w:val="000000"/>
          <w:spacing w:val="74"/>
          <w:lang w:val="ru-RU"/>
        </w:rPr>
        <w:t xml:space="preserve"> </w:t>
      </w:r>
      <w:proofErr w:type="spellStart"/>
      <w:r w:rsidRPr="00EC5E3F">
        <w:rPr>
          <w:color w:val="000000"/>
          <w:lang w:val="ru-RU"/>
        </w:rPr>
        <w:t>причинно</w:t>
      </w:r>
      <w:proofErr w:type="spellEnd"/>
      <w:r w:rsidR="000E7E24">
        <w:rPr>
          <w:color w:val="000000"/>
          <w:lang w:val="ru-RU"/>
        </w:rPr>
        <w:t xml:space="preserve"> - </w:t>
      </w:r>
      <w:r w:rsidRPr="00EC5E3F">
        <w:rPr>
          <w:color w:val="000000"/>
          <w:lang w:val="ru-RU"/>
        </w:rPr>
        <w:t xml:space="preserve">следственные </w:t>
      </w:r>
      <w:r w:rsidRPr="00EC5E3F">
        <w:rPr>
          <w:color w:val="000000"/>
          <w:spacing w:val="7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связи </w:t>
      </w:r>
      <w:r w:rsidRPr="00EC5E3F">
        <w:rPr>
          <w:color w:val="000000"/>
          <w:spacing w:val="7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7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ситуациях </w:t>
      </w:r>
      <w:r w:rsidRPr="00EC5E3F">
        <w:rPr>
          <w:color w:val="000000"/>
          <w:spacing w:val="7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наблюдения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 </w:t>
      </w:r>
      <w:r w:rsidRPr="00EC5E3F">
        <w:rPr>
          <w:color w:val="000000"/>
          <w:spacing w:val="7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языковым материалом, делать выводы.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i/>
          <w:iCs/>
          <w:color w:val="000000"/>
          <w:lang w:val="ru-RU"/>
        </w:rPr>
        <w:t>Базовые исследовательские действия</w:t>
      </w:r>
      <w:r w:rsidRPr="00EC5E3F">
        <w:rPr>
          <w:color w:val="000000"/>
          <w:lang w:val="ru-RU"/>
        </w:rPr>
        <w:t xml:space="preserve">: </w:t>
      </w:r>
    </w:p>
    <w:p w:rsidR="00D73F62" w:rsidRPr="00EC5E3F" w:rsidRDefault="001C6DA7" w:rsidP="00A57F7F">
      <w:pPr>
        <w:numPr>
          <w:ilvl w:val="0"/>
          <w:numId w:val="28"/>
        </w:numPr>
        <w:spacing w:before="189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</w:p>
    <w:p w:rsidR="00D73F62" w:rsidRPr="00EC5E3F" w:rsidRDefault="001C6DA7" w:rsidP="00A57F7F">
      <w:pPr>
        <w:numPr>
          <w:ilvl w:val="0"/>
          <w:numId w:val="2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EC5E3F">
        <w:rPr>
          <w:color w:val="000000"/>
          <w:lang w:val="ru-RU"/>
        </w:rPr>
        <w:t>подходящий</w:t>
      </w:r>
      <w:proofErr w:type="gramEnd"/>
      <w:r w:rsidRPr="00EC5E3F">
        <w:rPr>
          <w:color w:val="000000"/>
          <w:lang w:val="ru-RU"/>
        </w:rPr>
        <w:t xml:space="preserve"> (на основе предложенных критериев); </w:t>
      </w:r>
    </w:p>
    <w:p w:rsidR="00D73F62" w:rsidRPr="00EC5E3F" w:rsidRDefault="001C6DA7" w:rsidP="00A57F7F">
      <w:pPr>
        <w:numPr>
          <w:ilvl w:val="0"/>
          <w:numId w:val="30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проводить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 </w:t>
      </w:r>
      <w:r w:rsidRPr="00EC5E3F">
        <w:rPr>
          <w:color w:val="000000"/>
          <w:spacing w:val="4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предложенному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плану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5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несложное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лингвистическое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мини-исследование, выполнять по предложенному </w:t>
      </w:r>
      <w:r w:rsidRPr="00EC5E3F">
        <w:rPr>
          <w:color w:val="000000"/>
          <w:spacing w:val="1"/>
          <w:lang w:val="ru-RU"/>
        </w:rPr>
        <w:t>плану</w:t>
      </w:r>
      <w:r w:rsidRPr="00EC5E3F">
        <w:rPr>
          <w:color w:val="000000"/>
          <w:lang w:val="ru-RU"/>
        </w:rPr>
        <w:t xml:space="preserve"> проектное задание; </w:t>
      </w:r>
    </w:p>
    <w:p w:rsidR="00D73F62" w:rsidRPr="00EC5E3F" w:rsidRDefault="001C6DA7" w:rsidP="00A57F7F">
      <w:pPr>
        <w:numPr>
          <w:ilvl w:val="0"/>
          <w:numId w:val="31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формулировать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выводы </w:t>
      </w:r>
      <w:r w:rsidRPr="00EC5E3F">
        <w:rPr>
          <w:color w:val="000000"/>
          <w:spacing w:val="5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подкреплять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их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доказательствами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основе </w:t>
      </w:r>
      <w:r w:rsidRPr="00EC5E3F">
        <w:rPr>
          <w:color w:val="000000"/>
          <w:spacing w:val="6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результатов проведённого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наблюдения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языковым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материалом </w:t>
      </w:r>
      <w:r w:rsidRPr="00EC5E3F">
        <w:rPr>
          <w:color w:val="000000"/>
          <w:spacing w:val="6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(классификации,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сравнения, </w:t>
      </w:r>
      <w:r w:rsidRPr="00EC5E3F">
        <w:rPr>
          <w:color w:val="000000"/>
          <w:spacing w:val="6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исследования); формулировать с помощью учителя вопросы в процессе анализа предложенного языкового материала; </w:t>
      </w:r>
    </w:p>
    <w:p w:rsidR="00D73F62" w:rsidRPr="00EC5E3F" w:rsidRDefault="001C6DA7" w:rsidP="00A57F7F">
      <w:pPr>
        <w:numPr>
          <w:ilvl w:val="0"/>
          <w:numId w:val="32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D73F62" w:rsidRPr="00EC5E3F" w:rsidRDefault="001C6DA7">
      <w:pPr>
        <w:spacing w:before="10" w:line="265" w:lineRule="atLeast"/>
        <w:ind w:left="708" w:right="-200"/>
        <w:jc w:val="both"/>
        <w:rPr>
          <w:lang w:val="ru-RU"/>
        </w:rPr>
      </w:pPr>
      <w:r w:rsidRPr="00EC5E3F">
        <w:rPr>
          <w:i/>
          <w:iCs/>
          <w:color w:val="000000"/>
          <w:lang w:val="ru-RU"/>
        </w:rPr>
        <w:t>Работа с информацией</w:t>
      </w:r>
      <w:r w:rsidRPr="00EC5E3F">
        <w:rPr>
          <w:color w:val="000000"/>
          <w:lang w:val="ru-RU"/>
        </w:rPr>
        <w:t xml:space="preserve">: </w:t>
      </w:r>
    </w:p>
    <w:p w:rsidR="00D73F62" w:rsidRPr="00EC5E3F" w:rsidRDefault="001C6DA7" w:rsidP="00A57F7F">
      <w:pPr>
        <w:numPr>
          <w:ilvl w:val="0"/>
          <w:numId w:val="3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:rsidR="00D73F62" w:rsidRPr="00EC5E3F" w:rsidRDefault="001C6DA7" w:rsidP="00A57F7F">
      <w:pPr>
        <w:numPr>
          <w:ilvl w:val="0"/>
          <w:numId w:val="34"/>
        </w:numPr>
        <w:spacing w:before="10" w:line="265" w:lineRule="atLeast"/>
        <w:ind w:right="-200"/>
        <w:jc w:val="both"/>
      </w:pPr>
      <w:r w:rsidRPr="00EC5E3F">
        <w:rPr>
          <w:color w:val="000000"/>
          <w:lang w:val="ru-RU"/>
        </w:rPr>
        <w:t xml:space="preserve">согласно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заданному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алгоритму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находить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представленную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явном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виде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информацию </w:t>
      </w:r>
      <w:r w:rsidRPr="00EC5E3F">
        <w:rPr>
          <w:color w:val="000000"/>
          <w:spacing w:val="9"/>
          <w:lang w:val="ru-RU"/>
        </w:rPr>
        <w:t xml:space="preserve"> </w:t>
      </w:r>
      <w:r w:rsidRPr="00EC5E3F">
        <w:rPr>
          <w:color w:val="000000"/>
        </w:rPr>
        <w:t xml:space="preserve">в </w:t>
      </w:r>
      <w:r w:rsidRPr="00EC5E3F">
        <w:rPr>
          <w:color w:val="000000"/>
          <w:lang w:val="ru-RU"/>
        </w:rPr>
        <w:t xml:space="preserve">предложенном источнике: в словарях, справочниках; </w:t>
      </w:r>
    </w:p>
    <w:p w:rsidR="00D73F62" w:rsidRPr="00EC5E3F" w:rsidRDefault="001C6DA7" w:rsidP="00A57F7F">
      <w:pPr>
        <w:numPr>
          <w:ilvl w:val="0"/>
          <w:numId w:val="35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</w:t>
      </w:r>
      <w:r w:rsidRPr="00EC5E3F">
        <w:rPr>
          <w:color w:val="000000"/>
          <w:spacing w:val="1"/>
          <w:lang w:val="ru-RU"/>
        </w:rPr>
        <w:t>её</w:t>
      </w:r>
      <w:r w:rsidRPr="00EC5E3F">
        <w:rPr>
          <w:color w:val="000000"/>
          <w:lang w:val="ru-RU"/>
        </w:rPr>
        <w:t xml:space="preserve"> проверки (обращаясь к словарям, справочникам, учебнику); </w:t>
      </w:r>
    </w:p>
    <w:p w:rsidR="00D73F62" w:rsidRPr="00EC5E3F" w:rsidRDefault="001C6DA7" w:rsidP="00A57F7F">
      <w:pPr>
        <w:numPr>
          <w:ilvl w:val="0"/>
          <w:numId w:val="3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соблюдать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помощью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взрослых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(педагогических </w:t>
      </w:r>
      <w:r w:rsidRPr="00EC5E3F">
        <w:rPr>
          <w:color w:val="000000"/>
          <w:spacing w:val="6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работников, </w:t>
      </w:r>
      <w:r w:rsidRPr="00EC5E3F">
        <w:rPr>
          <w:color w:val="000000"/>
          <w:spacing w:val="6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родителей, </w:t>
      </w:r>
      <w:r w:rsidRPr="00EC5E3F">
        <w:rPr>
          <w:color w:val="000000"/>
          <w:spacing w:val="6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законных представителей) </w:t>
      </w:r>
      <w:r w:rsidRPr="00EC5E3F">
        <w:rPr>
          <w:color w:val="000000"/>
          <w:spacing w:val="7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правила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информационной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безопасности </w:t>
      </w:r>
      <w:r w:rsidRPr="00EC5E3F">
        <w:rPr>
          <w:color w:val="000000"/>
          <w:spacing w:val="7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 </w:t>
      </w:r>
      <w:r w:rsidRPr="00EC5E3F">
        <w:rPr>
          <w:color w:val="000000"/>
          <w:spacing w:val="6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поиске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информации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7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Интернете (информации о написании и произношении слова, о значении слова, о происхождении слова, о синонимах слова); </w:t>
      </w:r>
    </w:p>
    <w:p w:rsidR="00D73F62" w:rsidRPr="00EC5E3F" w:rsidRDefault="001C6DA7" w:rsidP="00A57F7F">
      <w:pPr>
        <w:numPr>
          <w:ilvl w:val="0"/>
          <w:numId w:val="37"/>
        </w:numPr>
        <w:spacing w:before="10" w:line="265" w:lineRule="atLeast"/>
        <w:ind w:right="-200"/>
        <w:jc w:val="both"/>
      </w:pPr>
      <w:r w:rsidRPr="00EC5E3F">
        <w:rPr>
          <w:color w:val="000000"/>
          <w:lang w:val="ru-RU"/>
        </w:rPr>
        <w:t xml:space="preserve">анализировать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3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создавать </w:t>
      </w:r>
      <w:r w:rsidRPr="00EC5E3F">
        <w:rPr>
          <w:color w:val="000000"/>
          <w:spacing w:val="3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текстовую, </w:t>
      </w:r>
      <w:r w:rsidRPr="00EC5E3F">
        <w:rPr>
          <w:color w:val="000000"/>
          <w:spacing w:val="3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видео, </w:t>
      </w:r>
      <w:r w:rsidRPr="00EC5E3F">
        <w:rPr>
          <w:color w:val="000000"/>
          <w:spacing w:val="3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графическую, </w:t>
      </w:r>
      <w:r w:rsidRPr="00EC5E3F">
        <w:rPr>
          <w:color w:val="000000"/>
          <w:spacing w:val="3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звуковую </w:t>
      </w:r>
      <w:r w:rsidRPr="00EC5E3F">
        <w:rPr>
          <w:color w:val="000000"/>
          <w:spacing w:val="36"/>
          <w:lang w:val="ru-RU"/>
        </w:rPr>
        <w:t xml:space="preserve"> </w:t>
      </w:r>
      <w:proofErr w:type="spellStart"/>
      <w:r w:rsidRPr="00EC5E3F">
        <w:rPr>
          <w:color w:val="000000"/>
        </w:rPr>
        <w:t>информацию</w:t>
      </w:r>
      <w:proofErr w:type="spellEnd"/>
      <w:r w:rsidRPr="00EC5E3F">
        <w:rPr>
          <w:color w:val="000000"/>
        </w:rPr>
        <w:t xml:space="preserve"> </w:t>
      </w:r>
      <w:r w:rsidRPr="00EC5E3F">
        <w:rPr>
          <w:color w:val="000000"/>
          <w:spacing w:val="36"/>
        </w:rPr>
        <w:t xml:space="preserve"> </w:t>
      </w:r>
      <w:r w:rsidRPr="00EC5E3F">
        <w:rPr>
          <w:color w:val="000000"/>
        </w:rPr>
        <w:t xml:space="preserve">в </w:t>
      </w:r>
      <w:proofErr w:type="spellStart"/>
      <w:r w:rsidRPr="00EC5E3F">
        <w:rPr>
          <w:color w:val="000000"/>
        </w:rPr>
        <w:t>соответствии</w:t>
      </w:r>
      <w:proofErr w:type="spellEnd"/>
      <w:r w:rsidRPr="00EC5E3F">
        <w:rPr>
          <w:color w:val="000000"/>
        </w:rPr>
        <w:t xml:space="preserve"> с </w:t>
      </w:r>
      <w:proofErr w:type="spellStart"/>
      <w:r w:rsidRPr="00EC5E3F">
        <w:rPr>
          <w:color w:val="000000"/>
        </w:rPr>
        <w:t>учебной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задачей</w:t>
      </w:r>
      <w:proofErr w:type="spellEnd"/>
      <w:r w:rsidRPr="00EC5E3F">
        <w:rPr>
          <w:color w:val="000000"/>
        </w:rPr>
        <w:t xml:space="preserve">; </w:t>
      </w:r>
    </w:p>
    <w:p w:rsidR="00D73F62" w:rsidRPr="00EC5E3F" w:rsidRDefault="001C6DA7" w:rsidP="00A57F7F">
      <w:pPr>
        <w:numPr>
          <w:ilvl w:val="0"/>
          <w:numId w:val="38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понимать </w:t>
      </w:r>
      <w:r w:rsidRPr="00EC5E3F">
        <w:rPr>
          <w:color w:val="000000"/>
          <w:spacing w:val="9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лингвистическую </w:t>
      </w:r>
      <w:r w:rsidRPr="00EC5E3F">
        <w:rPr>
          <w:color w:val="000000"/>
          <w:spacing w:val="9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информацию, </w:t>
      </w:r>
      <w:r w:rsidRPr="00EC5E3F">
        <w:rPr>
          <w:color w:val="000000"/>
          <w:spacing w:val="8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зафиксированную </w:t>
      </w:r>
      <w:r w:rsidRPr="00EC5E3F">
        <w:rPr>
          <w:color w:val="000000"/>
          <w:spacing w:val="9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9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виде </w:t>
      </w:r>
      <w:r w:rsidRPr="00EC5E3F">
        <w:rPr>
          <w:color w:val="000000"/>
          <w:spacing w:val="9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таблиц, </w:t>
      </w:r>
      <w:r w:rsidRPr="00EC5E3F">
        <w:rPr>
          <w:color w:val="000000"/>
          <w:spacing w:val="9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схем; самостоятельно создавать схемы, таблицы для представления лингвистической информации. </w:t>
      </w:r>
    </w:p>
    <w:p w:rsidR="00D73F62" w:rsidRPr="00EC5E3F" w:rsidRDefault="001C6DA7">
      <w:pPr>
        <w:spacing w:before="1" w:line="276" w:lineRule="atLeast"/>
        <w:ind w:right="-135" w:firstLine="708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К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концу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обучения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395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начальной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школе </w:t>
      </w:r>
      <w:r w:rsidRPr="00EC5E3F">
        <w:rPr>
          <w:color w:val="000000"/>
          <w:spacing w:val="3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 </w:t>
      </w:r>
      <w:r w:rsidRPr="00EC5E3F">
        <w:rPr>
          <w:color w:val="000000"/>
          <w:spacing w:val="3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обучающегося </w:t>
      </w:r>
      <w:r w:rsidRPr="00EC5E3F">
        <w:rPr>
          <w:color w:val="000000"/>
          <w:spacing w:val="396"/>
          <w:lang w:val="ru-RU"/>
        </w:rPr>
        <w:t xml:space="preserve"> </w:t>
      </w:r>
      <w:r w:rsidR="00636C36" w:rsidRPr="00EC5E3F">
        <w:rPr>
          <w:color w:val="000000"/>
          <w:spacing w:val="2"/>
          <w:lang w:val="ru-RU"/>
        </w:rPr>
        <w:t>форми</w:t>
      </w:r>
      <w:r w:rsidRPr="00EC5E3F">
        <w:rPr>
          <w:color w:val="000000"/>
          <w:lang w:val="ru-RU"/>
        </w:rPr>
        <w:t xml:space="preserve">руются </w:t>
      </w:r>
      <w:r w:rsidRPr="00EC5E3F">
        <w:rPr>
          <w:b/>
          <w:bCs/>
          <w:color w:val="000000"/>
          <w:lang w:val="ru-RU"/>
        </w:rPr>
        <w:t xml:space="preserve">коммуникативные </w:t>
      </w:r>
      <w:r w:rsidRPr="00EC5E3F">
        <w:rPr>
          <w:color w:val="000000"/>
          <w:lang w:val="ru-RU"/>
        </w:rPr>
        <w:t xml:space="preserve">универсальные учебные действия </w:t>
      </w:r>
      <w:proofErr w:type="gramEnd"/>
    </w:p>
    <w:p w:rsidR="00D73F62" w:rsidRPr="00EC5E3F" w:rsidRDefault="001C6DA7">
      <w:pPr>
        <w:spacing w:before="9" w:line="265" w:lineRule="atLeast"/>
        <w:ind w:left="708" w:right="-200"/>
        <w:jc w:val="both"/>
      </w:pPr>
      <w:proofErr w:type="spellStart"/>
      <w:r w:rsidRPr="00EC5E3F">
        <w:rPr>
          <w:i/>
          <w:iCs/>
          <w:color w:val="000000"/>
        </w:rPr>
        <w:t>Общение</w:t>
      </w:r>
      <w:proofErr w:type="spellEnd"/>
      <w:r w:rsidRPr="00EC5E3F">
        <w:rPr>
          <w:color w:val="000000"/>
        </w:rPr>
        <w:t xml:space="preserve">: </w:t>
      </w:r>
    </w:p>
    <w:p w:rsidR="00D73F62" w:rsidRPr="00EC5E3F" w:rsidRDefault="001C6DA7" w:rsidP="00A57F7F">
      <w:pPr>
        <w:numPr>
          <w:ilvl w:val="0"/>
          <w:numId w:val="3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воспринимать и формулировать  суждения,  выражать  эмоции в  соответствии  с  целями  и условиями общения в знакомой среде; </w:t>
      </w:r>
    </w:p>
    <w:p w:rsidR="00D73F62" w:rsidRPr="00EC5E3F" w:rsidRDefault="001C6DA7" w:rsidP="00A57F7F">
      <w:pPr>
        <w:numPr>
          <w:ilvl w:val="0"/>
          <w:numId w:val="40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D73F62" w:rsidRPr="00EC5E3F" w:rsidRDefault="001C6DA7" w:rsidP="00A57F7F">
      <w:pPr>
        <w:numPr>
          <w:ilvl w:val="0"/>
          <w:numId w:val="41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признавать возможность существования разных точек зрения; </w:t>
      </w:r>
    </w:p>
    <w:p w:rsidR="00D73F62" w:rsidRPr="00EC5E3F" w:rsidRDefault="001C6DA7" w:rsidP="00A57F7F">
      <w:pPr>
        <w:numPr>
          <w:ilvl w:val="0"/>
          <w:numId w:val="41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корректно и аргументированно высказывать своё  мнение; </w:t>
      </w:r>
    </w:p>
    <w:p w:rsidR="00D73F62" w:rsidRPr="00EC5E3F" w:rsidRDefault="001C6DA7" w:rsidP="00A57F7F">
      <w:pPr>
        <w:numPr>
          <w:ilvl w:val="0"/>
          <w:numId w:val="41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строить речевое высказывание в соответствии с поставленной задачей; </w:t>
      </w:r>
    </w:p>
    <w:p w:rsidR="00D73F62" w:rsidRPr="00EC5E3F" w:rsidRDefault="001C6DA7" w:rsidP="00A57F7F">
      <w:pPr>
        <w:numPr>
          <w:ilvl w:val="0"/>
          <w:numId w:val="41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создавать </w:t>
      </w:r>
      <w:r w:rsidRPr="00EC5E3F">
        <w:rPr>
          <w:color w:val="000000"/>
          <w:spacing w:val="6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устные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письменные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тексты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(описание,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рассуждение, </w:t>
      </w:r>
      <w:r w:rsidRPr="00EC5E3F">
        <w:rPr>
          <w:color w:val="000000"/>
          <w:spacing w:val="6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повествование) </w:t>
      </w:r>
      <w:r w:rsidRPr="00EC5E3F">
        <w:rPr>
          <w:color w:val="000000"/>
          <w:spacing w:val="6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соответствии с речевой ситуацией; </w:t>
      </w:r>
    </w:p>
    <w:p w:rsidR="00D73F62" w:rsidRPr="00EC5E3F" w:rsidRDefault="001C6DA7" w:rsidP="00A57F7F">
      <w:pPr>
        <w:numPr>
          <w:ilvl w:val="0"/>
          <w:numId w:val="42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D73F62" w:rsidRPr="00EC5E3F" w:rsidRDefault="001C6DA7" w:rsidP="00A57F7F">
      <w:pPr>
        <w:numPr>
          <w:ilvl w:val="0"/>
          <w:numId w:val="4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подбирать иллюстративный материал (рисунки, фото, плакаты) к тексту выступления. </w:t>
      </w:r>
    </w:p>
    <w:p w:rsidR="00D73F62" w:rsidRPr="00EC5E3F" w:rsidRDefault="001C6DA7">
      <w:pPr>
        <w:spacing w:before="1" w:line="275" w:lineRule="atLeast"/>
        <w:ind w:right="-135" w:firstLine="708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К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концу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обучения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39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начальной </w:t>
      </w:r>
      <w:r w:rsidRPr="00EC5E3F">
        <w:rPr>
          <w:color w:val="000000"/>
          <w:spacing w:val="3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школе </w:t>
      </w:r>
      <w:r w:rsidRPr="00EC5E3F">
        <w:rPr>
          <w:color w:val="000000"/>
          <w:spacing w:val="3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 </w:t>
      </w:r>
      <w:r w:rsidRPr="00EC5E3F">
        <w:rPr>
          <w:color w:val="000000"/>
          <w:spacing w:val="3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обучающегося </w:t>
      </w:r>
      <w:r w:rsidRPr="00EC5E3F">
        <w:rPr>
          <w:color w:val="000000"/>
          <w:spacing w:val="396"/>
          <w:lang w:val="ru-RU"/>
        </w:rPr>
        <w:t xml:space="preserve"> </w:t>
      </w:r>
      <w:r w:rsidR="00636C36" w:rsidRPr="00EC5E3F">
        <w:rPr>
          <w:color w:val="000000"/>
          <w:spacing w:val="1"/>
          <w:lang w:val="ru-RU"/>
        </w:rPr>
        <w:t>форми</w:t>
      </w:r>
      <w:r w:rsidRPr="00EC5E3F">
        <w:rPr>
          <w:color w:val="000000"/>
          <w:lang w:val="ru-RU"/>
        </w:rPr>
        <w:t xml:space="preserve">руются </w:t>
      </w:r>
      <w:r w:rsidRPr="00EC5E3F">
        <w:rPr>
          <w:b/>
          <w:bCs/>
          <w:color w:val="000000"/>
          <w:lang w:val="ru-RU"/>
        </w:rPr>
        <w:t xml:space="preserve">регулятивные </w:t>
      </w:r>
      <w:r w:rsidRPr="00EC5E3F">
        <w:rPr>
          <w:color w:val="000000"/>
          <w:lang w:val="ru-RU"/>
        </w:rPr>
        <w:t xml:space="preserve">универсальные учебные действия. </w:t>
      </w:r>
      <w:proofErr w:type="gramEnd"/>
    </w:p>
    <w:p w:rsidR="00D73F62" w:rsidRPr="00EC5E3F" w:rsidRDefault="001C6DA7">
      <w:pPr>
        <w:spacing w:before="10" w:line="265" w:lineRule="atLeast"/>
        <w:ind w:left="708" w:right="-200"/>
        <w:jc w:val="both"/>
      </w:pPr>
      <w:proofErr w:type="spellStart"/>
      <w:r w:rsidRPr="00EC5E3F">
        <w:rPr>
          <w:i/>
          <w:iCs/>
          <w:color w:val="000000"/>
        </w:rPr>
        <w:t>Самоорганизация</w:t>
      </w:r>
      <w:proofErr w:type="spellEnd"/>
      <w:r w:rsidRPr="00EC5E3F">
        <w:rPr>
          <w:color w:val="000000"/>
        </w:rPr>
        <w:t xml:space="preserve">: </w:t>
      </w:r>
    </w:p>
    <w:p w:rsidR="00D73F62" w:rsidRPr="00EC5E3F" w:rsidRDefault="001C6DA7" w:rsidP="00A57F7F">
      <w:pPr>
        <w:numPr>
          <w:ilvl w:val="0"/>
          <w:numId w:val="44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планировать действия по решению учебной задачи для получения результата; </w:t>
      </w:r>
    </w:p>
    <w:p w:rsidR="00D73F62" w:rsidRPr="00EC5E3F" w:rsidRDefault="001C6DA7" w:rsidP="00A57F7F">
      <w:pPr>
        <w:numPr>
          <w:ilvl w:val="0"/>
          <w:numId w:val="44"/>
        </w:numPr>
        <w:spacing w:before="11" w:line="265" w:lineRule="atLeast"/>
        <w:ind w:right="-200"/>
        <w:jc w:val="both"/>
      </w:pPr>
      <w:proofErr w:type="spellStart"/>
      <w:proofErr w:type="gramStart"/>
      <w:r w:rsidRPr="00EC5E3F">
        <w:rPr>
          <w:color w:val="000000"/>
        </w:rPr>
        <w:t>выстраивать</w:t>
      </w:r>
      <w:proofErr w:type="spellEnd"/>
      <w:proofErr w:type="gram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последовательность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выбранных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действий</w:t>
      </w:r>
      <w:proofErr w:type="spellEnd"/>
      <w:r w:rsidRPr="00EC5E3F">
        <w:rPr>
          <w:color w:val="000000"/>
        </w:rPr>
        <w:t xml:space="preserve">. </w:t>
      </w:r>
    </w:p>
    <w:p w:rsidR="00D73F62" w:rsidRPr="00EC5E3F" w:rsidRDefault="001C6DA7">
      <w:pPr>
        <w:spacing w:before="10" w:line="265" w:lineRule="atLeast"/>
        <w:ind w:left="708" w:right="-200"/>
        <w:jc w:val="both"/>
      </w:pPr>
      <w:proofErr w:type="spellStart"/>
      <w:r w:rsidRPr="00EC5E3F">
        <w:rPr>
          <w:i/>
          <w:iCs/>
          <w:color w:val="000000"/>
        </w:rPr>
        <w:t>Самоконтроль</w:t>
      </w:r>
      <w:proofErr w:type="spellEnd"/>
      <w:r w:rsidRPr="00EC5E3F">
        <w:rPr>
          <w:color w:val="000000"/>
        </w:rPr>
        <w:t xml:space="preserve">: </w:t>
      </w:r>
    </w:p>
    <w:p w:rsidR="00D73F62" w:rsidRPr="00EC5E3F" w:rsidRDefault="001C6DA7" w:rsidP="00A57F7F">
      <w:pPr>
        <w:numPr>
          <w:ilvl w:val="0"/>
          <w:numId w:val="45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устанавливать причины успеха/неудач учебной деятельности; </w:t>
      </w:r>
    </w:p>
    <w:p w:rsidR="00D73F62" w:rsidRPr="00EC5E3F" w:rsidRDefault="001C6DA7" w:rsidP="00A57F7F">
      <w:pPr>
        <w:numPr>
          <w:ilvl w:val="0"/>
          <w:numId w:val="45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lastRenderedPageBreak/>
        <w:t xml:space="preserve">корректировать свои учебные действия для преодоления речевых и орфографических ошибок; </w:t>
      </w:r>
    </w:p>
    <w:p w:rsidR="00D73F62" w:rsidRPr="00EC5E3F" w:rsidRDefault="001C6DA7" w:rsidP="00A57F7F">
      <w:pPr>
        <w:numPr>
          <w:ilvl w:val="0"/>
          <w:numId w:val="45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соотносить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результат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поставленной </w:t>
      </w:r>
      <w:r w:rsidRPr="00EC5E3F">
        <w:rPr>
          <w:color w:val="000000"/>
          <w:spacing w:val="5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учебной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задачей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выделению, характеристике, использованию языковых единиц; </w:t>
      </w:r>
    </w:p>
    <w:p w:rsidR="00D73F62" w:rsidRPr="00EC5E3F" w:rsidRDefault="001C6DA7" w:rsidP="00A57F7F">
      <w:pPr>
        <w:numPr>
          <w:ilvl w:val="0"/>
          <w:numId w:val="4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находить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ошибку,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допущенную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при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работе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языковым </w:t>
      </w:r>
      <w:r w:rsidRPr="00EC5E3F">
        <w:rPr>
          <w:color w:val="000000"/>
          <w:spacing w:val="11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материалом, </w:t>
      </w:r>
      <w:r w:rsidRPr="00EC5E3F">
        <w:rPr>
          <w:color w:val="000000"/>
          <w:spacing w:val="11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находить орфографическую и пунктуационную ошибку; </w:t>
      </w:r>
    </w:p>
    <w:p w:rsidR="00D73F62" w:rsidRPr="00EC5E3F" w:rsidRDefault="001C6DA7" w:rsidP="00A57F7F">
      <w:pPr>
        <w:numPr>
          <w:ilvl w:val="0"/>
          <w:numId w:val="47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сравнивать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результаты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своей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деятельности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одноклассников, </w:t>
      </w:r>
      <w:r w:rsidRPr="00EC5E3F">
        <w:rPr>
          <w:color w:val="000000"/>
          <w:spacing w:val="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объективно оценивать их по предложенным критериям. </w:t>
      </w:r>
    </w:p>
    <w:p w:rsidR="00D73F62" w:rsidRPr="00EC5E3F" w:rsidRDefault="001C6DA7">
      <w:pPr>
        <w:spacing w:before="14" w:line="265" w:lineRule="atLeast"/>
        <w:ind w:left="708" w:right="-200"/>
        <w:jc w:val="both"/>
      </w:pPr>
      <w:proofErr w:type="spellStart"/>
      <w:r w:rsidRPr="00EC5E3F">
        <w:rPr>
          <w:b/>
          <w:bCs/>
          <w:color w:val="000000"/>
        </w:rPr>
        <w:t>Совместная</w:t>
      </w:r>
      <w:proofErr w:type="spell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деятельность</w:t>
      </w:r>
      <w:proofErr w:type="spellEnd"/>
      <w:r w:rsidRPr="00EC5E3F">
        <w:rPr>
          <w:b/>
          <w:bCs/>
          <w:color w:val="000000"/>
        </w:rPr>
        <w:t xml:space="preserve">: </w:t>
      </w:r>
    </w:p>
    <w:p w:rsidR="00D73F62" w:rsidRPr="00EC5E3F" w:rsidRDefault="001C6DA7" w:rsidP="00A57F7F">
      <w:pPr>
        <w:numPr>
          <w:ilvl w:val="0"/>
          <w:numId w:val="48"/>
        </w:numPr>
        <w:spacing w:before="189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D73F62" w:rsidRPr="00EC5E3F" w:rsidRDefault="001C6DA7" w:rsidP="00A57F7F">
      <w:pPr>
        <w:numPr>
          <w:ilvl w:val="0"/>
          <w:numId w:val="4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D73F62" w:rsidRPr="00EC5E3F" w:rsidRDefault="001C6DA7" w:rsidP="00A57F7F">
      <w:pPr>
        <w:numPr>
          <w:ilvl w:val="0"/>
          <w:numId w:val="50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проявлять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готовность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руководить,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выполнять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поручения,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подчиняться, </w:t>
      </w:r>
      <w:r w:rsidRPr="00EC5E3F">
        <w:rPr>
          <w:color w:val="000000"/>
          <w:spacing w:val="2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самостоятельно разрешать конфликты; </w:t>
      </w:r>
    </w:p>
    <w:p w:rsidR="00D73F62" w:rsidRPr="00EC5E3F" w:rsidRDefault="001C6DA7" w:rsidP="00A57F7F">
      <w:pPr>
        <w:numPr>
          <w:ilvl w:val="0"/>
          <w:numId w:val="51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ответственно выполнять свою часть работы; </w:t>
      </w:r>
    </w:p>
    <w:p w:rsidR="00D73F62" w:rsidRPr="00EC5E3F" w:rsidRDefault="001C6DA7" w:rsidP="00A57F7F">
      <w:pPr>
        <w:numPr>
          <w:ilvl w:val="0"/>
          <w:numId w:val="51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оценивать свой вклад в общий результат; </w:t>
      </w:r>
    </w:p>
    <w:p w:rsidR="00636C36" w:rsidRPr="00EC5E3F" w:rsidRDefault="001C6DA7" w:rsidP="00A57F7F">
      <w:pPr>
        <w:numPr>
          <w:ilvl w:val="0"/>
          <w:numId w:val="51"/>
        </w:numPr>
        <w:spacing w:before="1" w:line="280" w:lineRule="atLeast"/>
        <w:ind w:right="1213"/>
        <w:rPr>
          <w:lang w:val="ru-RU"/>
        </w:rPr>
      </w:pPr>
      <w:r w:rsidRPr="00EC5E3F">
        <w:rPr>
          <w:color w:val="000000"/>
          <w:lang w:val="ru-RU"/>
        </w:rPr>
        <w:t xml:space="preserve">выполнять совместные проектные задания с опорой на предложенные образцы. </w:t>
      </w:r>
    </w:p>
    <w:p w:rsidR="00D73F62" w:rsidRPr="00EC5E3F" w:rsidRDefault="001C6DA7" w:rsidP="00636C36">
      <w:pPr>
        <w:spacing w:before="1" w:line="280" w:lineRule="atLeast"/>
        <w:ind w:left="1188" w:right="1213"/>
      </w:pPr>
      <w:proofErr w:type="spellStart"/>
      <w:r w:rsidRPr="00EC5E3F">
        <w:rPr>
          <w:b/>
          <w:bCs/>
          <w:color w:val="000000"/>
        </w:rPr>
        <w:t>Предметные</w:t>
      </w:r>
      <w:proofErr w:type="spellEnd"/>
      <w:r w:rsidRPr="00EC5E3F">
        <w:rPr>
          <w:b/>
          <w:bCs/>
          <w:color w:val="000000"/>
        </w:rPr>
        <w:t xml:space="preserve"> </w:t>
      </w:r>
      <w:proofErr w:type="spellStart"/>
      <w:r w:rsidRPr="00EC5E3F">
        <w:rPr>
          <w:b/>
          <w:bCs/>
          <w:color w:val="000000"/>
        </w:rPr>
        <w:t>результаты</w:t>
      </w:r>
      <w:proofErr w:type="spellEnd"/>
      <w:r w:rsidRPr="00EC5E3F">
        <w:rPr>
          <w:b/>
          <w:bCs/>
          <w:color w:val="000000"/>
        </w:rPr>
        <w:t xml:space="preserve"> </w:t>
      </w:r>
    </w:p>
    <w:p w:rsidR="00D73F62" w:rsidRPr="00EC5E3F" w:rsidRDefault="001C6DA7">
      <w:pPr>
        <w:spacing w:before="5" w:line="265" w:lineRule="atLeast"/>
        <w:ind w:left="708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К концу обучения в </w:t>
      </w:r>
      <w:r w:rsidRPr="00EC5E3F">
        <w:rPr>
          <w:b/>
          <w:bCs/>
          <w:color w:val="000000"/>
          <w:lang w:val="ru-RU"/>
        </w:rPr>
        <w:t xml:space="preserve">третьем классе </w:t>
      </w:r>
      <w:proofErr w:type="gramStart"/>
      <w:r w:rsidRPr="00EC5E3F">
        <w:rPr>
          <w:color w:val="000000"/>
          <w:lang w:val="ru-RU"/>
        </w:rPr>
        <w:t>обучающийся</w:t>
      </w:r>
      <w:proofErr w:type="gramEnd"/>
      <w:r w:rsidRPr="00EC5E3F">
        <w:rPr>
          <w:color w:val="000000"/>
          <w:lang w:val="ru-RU"/>
        </w:rPr>
        <w:t xml:space="preserve"> научится: </w:t>
      </w:r>
    </w:p>
    <w:p w:rsidR="00D73F62" w:rsidRPr="00EC5E3F" w:rsidRDefault="001C6DA7" w:rsidP="00A57F7F">
      <w:pPr>
        <w:numPr>
          <w:ilvl w:val="0"/>
          <w:numId w:val="52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объяснять значение русского языка как государственного языка Российской Федерации; </w:t>
      </w:r>
    </w:p>
    <w:p w:rsidR="00D73F62" w:rsidRPr="00EC5E3F" w:rsidRDefault="001C6DA7" w:rsidP="00A57F7F">
      <w:pPr>
        <w:numPr>
          <w:ilvl w:val="0"/>
          <w:numId w:val="52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характеризовать,  сравнивать,  классифицировать  звуки  вне  слова  и  в  слове  по  заданным параметрам; </w:t>
      </w:r>
    </w:p>
    <w:p w:rsidR="00D73F62" w:rsidRPr="00EC5E3F" w:rsidRDefault="001C6DA7" w:rsidP="00A57F7F">
      <w:pPr>
        <w:numPr>
          <w:ilvl w:val="0"/>
          <w:numId w:val="5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производить </w:t>
      </w:r>
      <w:r w:rsidRPr="00EC5E3F">
        <w:rPr>
          <w:color w:val="000000"/>
          <w:spacing w:val="15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звукобуквенный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анализ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слова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(в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словах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15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орфограммами; </w:t>
      </w:r>
      <w:r w:rsidRPr="00EC5E3F">
        <w:rPr>
          <w:color w:val="000000"/>
          <w:spacing w:val="15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без транскрибирования); </w:t>
      </w:r>
    </w:p>
    <w:p w:rsidR="00D73F62" w:rsidRPr="00EC5E3F" w:rsidRDefault="001C6DA7" w:rsidP="00A57F7F">
      <w:pPr>
        <w:numPr>
          <w:ilvl w:val="0"/>
          <w:numId w:val="54"/>
        </w:numPr>
        <w:spacing w:before="10" w:line="265" w:lineRule="atLeast"/>
        <w:ind w:right="-200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</w:t>
      </w:r>
      <w:r w:rsidRPr="00EC5E3F">
        <w:rPr>
          <w:b/>
          <w:bCs/>
          <w:i/>
          <w:iCs/>
          <w:color w:val="000000"/>
          <w:lang w:val="ru-RU"/>
        </w:rPr>
        <w:t>е</w:t>
      </w:r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lang w:val="ru-RU"/>
        </w:rPr>
        <w:t>ё</w:t>
      </w:r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lang w:val="ru-RU"/>
        </w:rPr>
        <w:t>ю</w:t>
      </w:r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spacing w:val="1"/>
          <w:lang w:val="ru-RU"/>
        </w:rPr>
        <w:t>я</w:t>
      </w:r>
      <w:r w:rsidRPr="00EC5E3F">
        <w:rPr>
          <w:color w:val="000000"/>
          <w:spacing w:val="1"/>
          <w:lang w:val="ru-RU"/>
        </w:rPr>
        <w:t>,</w:t>
      </w:r>
      <w:r w:rsidRPr="00EC5E3F">
        <w:rPr>
          <w:color w:val="000000"/>
          <w:lang w:val="ru-RU"/>
        </w:rPr>
        <w:t xml:space="preserve"> в словах с разделительными </w:t>
      </w:r>
      <w:r w:rsidRPr="00EC5E3F">
        <w:rPr>
          <w:b/>
          <w:bCs/>
          <w:i/>
          <w:iCs/>
          <w:color w:val="000000"/>
          <w:lang w:val="ru-RU"/>
        </w:rPr>
        <w:t>ь</w:t>
      </w:r>
      <w:r w:rsidRPr="00EC5E3F">
        <w:rPr>
          <w:color w:val="000000"/>
          <w:lang w:val="ru-RU"/>
        </w:rPr>
        <w:t xml:space="preserve">, </w:t>
      </w:r>
      <w:r w:rsidRPr="00EC5E3F">
        <w:rPr>
          <w:b/>
          <w:bCs/>
          <w:i/>
          <w:iCs/>
          <w:color w:val="000000"/>
          <w:lang w:val="ru-RU"/>
        </w:rPr>
        <w:t>ъ</w:t>
      </w:r>
      <w:r w:rsidRPr="00EC5E3F">
        <w:rPr>
          <w:color w:val="000000"/>
          <w:lang w:val="ru-RU"/>
        </w:rPr>
        <w:t xml:space="preserve">, в словах с непроизносимыми согласными; </w:t>
      </w:r>
      <w:proofErr w:type="gramEnd"/>
    </w:p>
    <w:p w:rsidR="00D73F62" w:rsidRPr="00EC5E3F" w:rsidRDefault="001C6DA7" w:rsidP="00A57F7F">
      <w:pPr>
        <w:numPr>
          <w:ilvl w:val="0"/>
          <w:numId w:val="55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</w:t>
      </w:r>
      <w:r w:rsidRPr="00EC5E3F">
        <w:rPr>
          <w:color w:val="000000"/>
          <w:spacing w:val="3"/>
          <w:lang w:val="ru-RU"/>
        </w:rPr>
        <w:t>слова</w:t>
      </w:r>
      <w:r w:rsidRPr="00EC5E3F">
        <w:rPr>
          <w:color w:val="000000"/>
          <w:lang w:val="ru-RU"/>
        </w:rPr>
        <w:t xml:space="preserve"> и синонимы; </w:t>
      </w:r>
    </w:p>
    <w:p w:rsidR="00D73F62" w:rsidRPr="00EC5E3F" w:rsidRDefault="001C6DA7" w:rsidP="00A57F7F">
      <w:pPr>
        <w:numPr>
          <w:ilvl w:val="0"/>
          <w:numId w:val="56"/>
        </w:numPr>
        <w:spacing w:before="9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находить в словах с однозначно выделяемыми морфемами окончание, корень, приставку, суффикс; </w:t>
      </w:r>
    </w:p>
    <w:p w:rsidR="00D73F62" w:rsidRPr="00EC5E3F" w:rsidRDefault="001C6DA7" w:rsidP="00A57F7F">
      <w:pPr>
        <w:numPr>
          <w:ilvl w:val="0"/>
          <w:numId w:val="57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выявлять случаи употребления синонимов и антонимов; подбирать синонимы и антонимы к словам  разных частей речи; </w:t>
      </w:r>
    </w:p>
    <w:p w:rsidR="00D73F62" w:rsidRPr="00EC5E3F" w:rsidRDefault="001C6DA7" w:rsidP="00A57F7F">
      <w:pPr>
        <w:numPr>
          <w:ilvl w:val="0"/>
          <w:numId w:val="58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распознавать слова, употреблённые в прямом и переносном значении (простые случаи); </w:t>
      </w:r>
    </w:p>
    <w:p w:rsidR="00D73F62" w:rsidRPr="00EC5E3F" w:rsidRDefault="001C6DA7" w:rsidP="00A57F7F">
      <w:pPr>
        <w:numPr>
          <w:ilvl w:val="0"/>
          <w:numId w:val="58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значение слова в тексте; </w:t>
      </w:r>
    </w:p>
    <w:p w:rsidR="00D73F62" w:rsidRPr="00EC5E3F" w:rsidRDefault="001C6DA7" w:rsidP="00A57F7F">
      <w:pPr>
        <w:numPr>
          <w:ilvl w:val="0"/>
          <w:numId w:val="58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распознавать </w:t>
      </w:r>
      <w:r w:rsidRPr="00EC5E3F">
        <w:rPr>
          <w:color w:val="000000"/>
          <w:spacing w:val="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имена </w:t>
      </w:r>
      <w:r w:rsidRPr="00EC5E3F">
        <w:rPr>
          <w:color w:val="000000"/>
          <w:spacing w:val="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существительные; </w:t>
      </w:r>
      <w:r w:rsidRPr="00EC5E3F">
        <w:rPr>
          <w:color w:val="000000"/>
          <w:spacing w:val="9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определять </w:t>
      </w:r>
      <w:r w:rsidRPr="00EC5E3F">
        <w:rPr>
          <w:color w:val="000000"/>
          <w:spacing w:val="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грамматические </w:t>
      </w:r>
      <w:r w:rsidRPr="00EC5E3F">
        <w:rPr>
          <w:color w:val="000000"/>
          <w:spacing w:val="9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признаки </w:t>
      </w:r>
      <w:r w:rsidRPr="00EC5E3F">
        <w:rPr>
          <w:color w:val="000000"/>
          <w:spacing w:val="9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имён существительных: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род,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число,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падеж;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склонять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3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единственном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числе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имена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3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существительные </w:t>
      </w:r>
      <w:r w:rsidRPr="00EC5E3F">
        <w:rPr>
          <w:color w:val="000000"/>
          <w:spacing w:val="3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ударными окончаниями; </w:t>
      </w:r>
    </w:p>
    <w:p w:rsidR="00D73F62" w:rsidRPr="00EC5E3F" w:rsidRDefault="001C6DA7" w:rsidP="00A57F7F">
      <w:pPr>
        <w:numPr>
          <w:ilvl w:val="0"/>
          <w:numId w:val="5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распознавать </w:t>
      </w:r>
      <w:r w:rsidRPr="00EC5E3F">
        <w:rPr>
          <w:color w:val="000000"/>
          <w:spacing w:val="12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имена </w:t>
      </w:r>
      <w:r w:rsidRPr="00EC5E3F">
        <w:rPr>
          <w:color w:val="000000"/>
          <w:spacing w:val="12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прилагательные; </w:t>
      </w:r>
      <w:r w:rsidRPr="00EC5E3F">
        <w:rPr>
          <w:color w:val="000000"/>
          <w:spacing w:val="1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определять </w:t>
      </w:r>
      <w:r w:rsidRPr="00EC5E3F">
        <w:rPr>
          <w:color w:val="000000"/>
          <w:spacing w:val="12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грамматические </w:t>
      </w:r>
      <w:r w:rsidRPr="00EC5E3F">
        <w:rPr>
          <w:color w:val="000000"/>
          <w:spacing w:val="12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признаки </w:t>
      </w:r>
      <w:r w:rsidRPr="00EC5E3F">
        <w:rPr>
          <w:color w:val="000000"/>
          <w:spacing w:val="120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имён прилагательных:  род,  число,  падеж;  изменять  имена  прилагательные  по  падежам,  числам,  родам  (в единственном числе) в соответствии с падежом, числом и родом имён существительных; </w:t>
      </w:r>
    </w:p>
    <w:p w:rsidR="00D73F62" w:rsidRPr="00EC5E3F" w:rsidRDefault="001C6DA7" w:rsidP="00A57F7F">
      <w:pPr>
        <w:numPr>
          <w:ilvl w:val="0"/>
          <w:numId w:val="60"/>
        </w:numPr>
        <w:spacing w:before="10" w:line="265" w:lineRule="atLeast"/>
        <w:ind w:right="-200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>распознавать глаголы; различать глаголы, отвечающие н</w:t>
      </w:r>
      <w:r w:rsidR="00636C36" w:rsidRPr="00EC5E3F">
        <w:rPr>
          <w:color w:val="000000"/>
          <w:lang w:val="ru-RU"/>
        </w:rPr>
        <w:t xml:space="preserve">а вопросы  «что делать?» и «что </w:t>
      </w:r>
      <w:r w:rsidRPr="00EC5E3F">
        <w:rPr>
          <w:color w:val="000000"/>
          <w:lang w:val="ru-RU"/>
        </w:rPr>
        <w:t xml:space="preserve">сделать?»; определять грамматические признаки глаголов: </w:t>
      </w:r>
      <w:r w:rsidRPr="00EC5E3F">
        <w:rPr>
          <w:color w:val="000000"/>
          <w:spacing w:val="1"/>
          <w:lang w:val="ru-RU"/>
        </w:rPr>
        <w:t>форму</w:t>
      </w:r>
      <w:r w:rsidRPr="00EC5E3F">
        <w:rPr>
          <w:color w:val="000000"/>
          <w:lang w:val="ru-RU"/>
        </w:rPr>
        <w:t xml:space="preserve"> времени, число, род </w:t>
      </w:r>
      <w:r w:rsidRPr="00EC5E3F">
        <w:rPr>
          <w:color w:val="000000"/>
          <w:spacing w:val="1"/>
          <w:lang w:val="ru-RU"/>
        </w:rPr>
        <w:t>(в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прошедшем</w:t>
      </w:r>
      <w:r w:rsidRPr="00EC5E3F">
        <w:rPr>
          <w:color w:val="000000"/>
          <w:lang w:val="ru-RU"/>
        </w:rPr>
        <w:t xml:space="preserve"> времени); изменять глагол </w:t>
      </w:r>
      <w:r w:rsidRPr="00EC5E3F">
        <w:rPr>
          <w:color w:val="000000"/>
          <w:spacing w:val="3"/>
          <w:lang w:val="ru-RU"/>
        </w:rPr>
        <w:t>по</w:t>
      </w:r>
      <w:r w:rsidRPr="00EC5E3F">
        <w:rPr>
          <w:color w:val="000000"/>
          <w:lang w:val="ru-RU"/>
        </w:rPr>
        <w:t xml:space="preserve"> временам (простые случаи), в прошедшем времени — по родам; </w:t>
      </w:r>
      <w:proofErr w:type="gramEnd"/>
    </w:p>
    <w:p w:rsidR="00D73F62" w:rsidRPr="00EC5E3F" w:rsidRDefault="001C6DA7" w:rsidP="00A57F7F">
      <w:pPr>
        <w:numPr>
          <w:ilvl w:val="0"/>
          <w:numId w:val="61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распознавать личные местоимения (в начальной форме); использовать личные местоимения для устранения неоправданных повторов в тексте; </w:t>
      </w:r>
    </w:p>
    <w:p w:rsidR="00D73F62" w:rsidRPr="00EC5E3F" w:rsidRDefault="001C6DA7" w:rsidP="00A57F7F">
      <w:pPr>
        <w:numPr>
          <w:ilvl w:val="0"/>
          <w:numId w:val="62"/>
        </w:numPr>
        <w:spacing w:before="10" w:line="265" w:lineRule="atLeast"/>
        <w:ind w:right="-200"/>
        <w:jc w:val="both"/>
      </w:pPr>
      <w:proofErr w:type="spellStart"/>
      <w:r w:rsidRPr="00EC5E3F">
        <w:rPr>
          <w:color w:val="000000"/>
        </w:rPr>
        <w:t>различать</w:t>
      </w:r>
      <w:proofErr w:type="spellEnd"/>
      <w:r w:rsidRPr="00EC5E3F">
        <w:rPr>
          <w:color w:val="000000"/>
        </w:rPr>
        <w:t xml:space="preserve"> </w:t>
      </w:r>
      <w:proofErr w:type="spellStart"/>
      <w:r w:rsidRPr="00EC5E3F">
        <w:rPr>
          <w:color w:val="000000"/>
        </w:rPr>
        <w:t>предлоги</w:t>
      </w:r>
      <w:proofErr w:type="spellEnd"/>
      <w:r w:rsidRPr="00EC5E3F">
        <w:rPr>
          <w:color w:val="000000"/>
        </w:rPr>
        <w:t xml:space="preserve"> и </w:t>
      </w:r>
      <w:proofErr w:type="spellStart"/>
      <w:r w:rsidRPr="00EC5E3F">
        <w:rPr>
          <w:color w:val="000000"/>
        </w:rPr>
        <w:t>приставки</w:t>
      </w:r>
      <w:proofErr w:type="spellEnd"/>
      <w:r w:rsidRPr="00EC5E3F">
        <w:rPr>
          <w:color w:val="000000"/>
        </w:rPr>
        <w:t xml:space="preserve">; </w:t>
      </w:r>
    </w:p>
    <w:p w:rsidR="00D73F62" w:rsidRPr="00EC5E3F" w:rsidRDefault="001C6DA7" w:rsidP="00A57F7F">
      <w:pPr>
        <w:numPr>
          <w:ilvl w:val="0"/>
          <w:numId w:val="62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вид предложения по цели высказывания и по эмоциональной окраске; </w:t>
      </w:r>
    </w:p>
    <w:p w:rsidR="00D73F62" w:rsidRPr="00EC5E3F" w:rsidRDefault="001C6DA7" w:rsidP="00A57F7F">
      <w:pPr>
        <w:numPr>
          <w:ilvl w:val="0"/>
          <w:numId w:val="62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находить главные и второстепенные (без деления на виды) члены предложения; </w:t>
      </w:r>
    </w:p>
    <w:p w:rsidR="00D73F62" w:rsidRPr="00EC5E3F" w:rsidRDefault="001C6DA7" w:rsidP="00A57F7F">
      <w:pPr>
        <w:numPr>
          <w:ilvl w:val="0"/>
          <w:numId w:val="62"/>
        </w:numPr>
        <w:spacing w:before="11" w:line="265" w:lineRule="atLeast"/>
        <w:ind w:right="-200"/>
        <w:jc w:val="both"/>
        <w:rPr>
          <w:lang w:val="ru-RU"/>
        </w:rPr>
      </w:pPr>
      <w:proofErr w:type="gramStart"/>
      <w:r w:rsidRPr="00EC5E3F">
        <w:rPr>
          <w:color w:val="000000"/>
          <w:lang w:val="ru-RU"/>
        </w:rPr>
        <w:t xml:space="preserve">распознавать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распространённые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нераспространённые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предложения;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находить </w:t>
      </w:r>
      <w:r w:rsidRPr="00EC5E3F">
        <w:rPr>
          <w:color w:val="000000"/>
          <w:spacing w:val="48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место орфограммы в слове и между словами на изученные правила; применять изученные правила </w:t>
      </w:r>
      <w:r w:rsidRPr="00EC5E3F">
        <w:rPr>
          <w:color w:val="000000"/>
          <w:spacing w:val="1"/>
          <w:lang w:val="ru-RU"/>
        </w:rPr>
        <w:lastRenderedPageBreak/>
        <w:t>правопи</w:t>
      </w:r>
      <w:r w:rsidRPr="00EC5E3F">
        <w:rPr>
          <w:color w:val="000000"/>
          <w:lang w:val="ru-RU"/>
        </w:rPr>
        <w:t xml:space="preserve">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</w:t>
      </w:r>
      <w:r w:rsidRPr="00EC5E3F">
        <w:rPr>
          <w:i/>
          <w:iCs/>
          <w:color w:val="000000"/>
          <w:lang w:val="ru-RU"/>
        </w:rPr>
        <w:t xml:space="preserve">не </w:t>
      </w:r>
      <w:r w:rsidRPr="00EC5E3F">
        <w:rPr>
          <w:color w:val="000000"/>
          <w:lang w:val="ru-RU"/>
        </w:rPr>
        <w:t>с глаголами;</w:t>
      </w:r>
      <w:proofErr w:type="gramEnd"/>
      <w:r w:rsidRPr="00EC5E3F">
        <w:rPr>
          <w:color w:val="000000"/>
          <w:lang w:val="ru-RU"/>
        </w:rPr>
        <w:t xml:space="preserve"> раздельное написание предлогов со словами; </w:t>
      </w:r>
    </w:p>
    <w:p w:rsidR="00D73F62" w:rsidRPr="00EC5E3F" w:rsidRDefault="001C6DA7" w:rsidP="00A57F7F">
      <w:pPr>
        <w:numPr>
          <w:ilvl w:val="0"/>
          <w:numId w:val="63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правильно списывать слова, предложения, тексты объёмом не более 70 слов; </w:t>
      </w:r>
    </w:p>
    <w:p w:rsidR="00D73F62" w:rsidRPr="00EC5E3F" w:rsidRDefault="001C6DA7" w:rsidP="00A57F7F">
      <w:pPr>
        <w:numPr>
          <w:ilvl w:val="0"/>
          <w:numId w:val="63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писать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под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диктовку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тексты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объёмом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не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более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65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слов </w:t>
      </w:r>
      <w:r w:rsidRPr="00EC5E3F">
        <w:rPr>
          <w:color w:val="000000"/>
          <w:spacing w:val="23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 </w:t>
      </w:r>
      <w:r w:rsidRPr="00EC5E3F">
        <w:rPr>
          <w:color w:val="000000"/>
          <w:spacing w:val="26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учётом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изученных </w:t>
      </w:r>
      <w:r w:rsidRPr="00EC5E3F">
        <w:rPr>
          <w:color w:val="000000"/>
          <w:spacing w:val="24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правил</w:t>
      </w:r>
      <w:r w:rsidRPr="00EC5E3F">
        <w:rPr>
          <w:color w:val="000000"/>
          <w:lang w:val="ru-RU"/>
        </w:rPr>
        <w:t xml:space="preserve"> правописания; </w:t>
      </w:r>
    </w:p>
    <w:p w:rsidR="00D73F62" w:rsidRPr="00EC5E3F" w:rsidRDefault="001C6DA7" w:rsidP="00A57F7F">
      <w:pPr>
        <w:numPr>
          <w:ilvl w:val="0"/>
          <w:numId w:val="64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находить и исправлять ошибки на изученные правила, описки; </w:t>
      </w:r>
    </w:p>
    <w:p w:rsidR="00D73F62" w:rsidRPr="00EC5E3F" w:rsidRDefault="001C6DA7" w:rsidP="00A57F7F">
      <w:pPr>
        <w:numPr>
          <w:ilvl w:val="0"/>
          <w:numId w:val="64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понимать тексты разных типов, находить в тексте заданную информацию; </w:t>
      </w:r>
    </w:p>
    <w:p w:rsidR="00D73F62" w:rsidRPr="00EC5E3F" w:rsidRDefault="001C6DA7" w:rsidP="00A57F7F">
      <w:pPr>
        <w:numPr>
          <w:ilvl w:val="0"/>
          <w:numId w:val="64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формулировать простые выводы на основе прочитанной (услышанной) информации устно и письменно (1—2 предложения); </w:t>
      </w:r>
    </w:p>
    <w:p w:rsidR="00D73F62" w:rsidRPr="00EC5E3F" w:rsidRDefault="001C6DA7" w:rsidP="00A57F7F">
      <w:pPr>
        <w:numPr>
          <w:ilvl w:val="0"/>
          <w:numId w:val="65"/>
        </w:numPr>
        <w:spacing w:before="189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строить </w:t>
      </w:r>
      <w:r w:rsidRPr="00EC5E3F">
        <w:rPr>
          <w:color w:val="000000"/>
          <w:spacing w:val="21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устное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диалогическое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монологическое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высказывание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(3—5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предложений </w:t>
      </w:r>
      <w:r w:rsidRPr="00EC5E3F">
        <w:rPr>
          <w:color w:val="000000"/>
          <w:spacing w:val="19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на определённую тему, по наблюдениям) с соблюдением орфоэпических норм, правильной </w:t>
      </w:r>
      <w:r w:rsidRPr="00EC5E3F">
        <w:rPr>
          <w:color w:val="000000"/>
          <w:spacing w:val="1"/>
          <w:lang w:val="ru-RU"/>
        </w:rPr>
        <w:t>интонации;</w:t>
      </w:r>
      <w:r w:rsidRPr="00EC5E3F">
        <w:rPr>
          <w:color w:val="000000"/>
          <w:lang w:val="ru-RU"/>
        </w:rPr>
        <w:t xml:space="preserve"> создавать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небольшие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устные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и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письменные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тексты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spacing w:val="1"/>
          <w:lang w:val="ru-RU"/>
        </w:rPr>
        <w:t>(2—4</w:t>
      </w:r>
      <w:r w:rsidRPr="00EC5E3F">
        <w:rPr>
          <w:color w:val="000000"/>
          <w:lang w:val="ru-RU"/>
        </w:rPr>
        <w:t xml:space="preserve">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предложения),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содержащие </w:t>
      </w:r>
      <w:r w:rsidRPr="00EC5E3F">
        <w:rPr>
          <w:color w:val="000000"/>
          <w:spacing w:val="2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приглашение, просьбу, извинение, благодарность, отказ, с использованием норм речевого этикета; </w:t>
      </w:r>
    </w:p>
    <w:p w:rsidR="00D73F62" w:rsidRPr="00EC5E3F" w:rsidRDefault="001C6DA7" w:rsidP="00A57F7F">
      <w:pPr>
        <w:numPr>
          <w:ilvl w:val="0"/>
          <w:numId w:val="66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связь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предложений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в </w:t>
      </w:r>
      <w:r w:rsidRPr="00EC5E3F">
        <w:rPr>
          <w:color w:val="000000"/>
          <w:spacing w:val="4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тексте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(с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помощью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личных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местоимений, </w:t>
      </w:r>
      <w:r w:rsidRPr="00EC5E3F">
        <w:rPr>
          <w:color w:val="000000"/>
          <w:spacing w:val="7"/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синонимов, </w:t>
      </w:r>
      <w:r w:rsidR="00636C36" w:rsidRPr="00EC5E3F">
        <w:rPr>
          <w:lang w:val="ru-RU"/>
        </w:rPr>
        <w:t xml:space="preserve"> </w:t>
      </w:r>
      <w:r w:rsidRPr="00EC5E3F">
        <w:rPr>
          <w:color w:val="000000"/>
          <w:lang w:val="ru-RU"/>
        </w:rPr>
        <w:t xml:space="preserve">союзов </w:t>
      </w:r>
      <w:r w:rsidRPr="00EC5E3F">
        <w:rPr>
          <w:i/>
          <w:iCs/>
          <w:color w:val="000000"/>
          <w:lang w:val="ru-RU"/>
        </w:rPr>
        <w:t>и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>а</w:t>
      </w:r>
      <w:r w:rsidRPr="00EC5E3F">
        <w:rPr>
          <w:color w:val="000000"/>
          <w:lang w:val="ru-RU"/>
        </w:rPr>
        <w:t xml:space="preserve">, </w:t>
      </w:r>
      <w:r w:rsidRPr="00EC5E3F">
        <w:rPr>
          <w:i/>
          <w:iCs/>
          <w:color w:val="000000"/>
          <w:lang w:val="ru-RU"/>
        </w:rPr>
        <w:t>но</w:t>
      </w:r>
      <w:r w:rsidRPr="00EC5E3F">
        <w:rPr>
          <w:color w:val="000000"/>
          <w:lang w:val="ru-RU"/>
        </w:rPr>
        <w:t xml:space="preserve">); </w:t>
      </w:r>
    </w:p>
    <w:p w:rsidR="00D73F62" w:rsidRPr="00EC5E3F" w:rsidRDefault="001C6DA7" w:rsidP="00A57F7F">
      <w:pPr>
        <w:numPr>
          <w:ilvl w:val="0"/>
          <w:numId w:val="67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ключевые слова в тексте; </w:t>
      </w:r>
    </w:p>
    <w:p w:rsidR="00D73F62" w:rsidRPr="00EC5E3F" w:rsidRDefault="001C6DA7" w:rsidP="00A57F7F">
      <w:pPr>
        <w:numPr>
          <w:ilvl w:val="0"/>
          <w:numId w:val="67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определять тему текста и основную мысль текста; </w:t>
      </w:r>
    </w:p>
    <w:p w:rsidR="00D73F62" w:rsidRPr="00EC5E3F" w:rsidRDefault="001C6DA7" w:rsidP="00A57F7F">
      <w:pPr>
        <w:numPr>
          <w:ilvl w:val="0"/>
          <w:numId w:val="67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выявлять части текста (абзацы) и отражать с помощью ключевых слов или предложений их смысловое содержание; </w:t>
      </w:r>
    </w:p>
    <w:p w:rsidR="00D73F62" w:rsidRPr="00EC5E3F" w:rsidRDefault="001C6DA7" w:rsidP="00A57F7F">
      <w:pPr>
        <w:numPr>
          <w:ilvl w:val="0"/>
          <w:numId w:val="68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составлять план текста, создавать по нему текст и корректировать текст; </w:t>
      </w:r>
    </w:p>
    <w:p w:rsidR="00D73F62" w:rsidRPr="00EC5E3F" w:rsidRDefault="001C6DA7" w:rsidP="00A57F7F">
      <w:pPr>
        <w:numPr>
          <w:ilvl w:val="0"/>
          <w:numId w:val="68"/>
        </w:numPr>
        <w:spacing w:before="11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писать подробное изложение по заданному, коллективно или самостоятельно составленному </w:t>
      </w:r>
      <w:r w:rsidR="00636C36" w:rsidRPr="00EC5E3F">
        <w:rPr>
          <w:lang w:val="ru-RU"/>
        </w:rPr>
        <w:t xml:space="preserve"> </w:t>
      </w:r>
      <w:r w:rsidRPr="00EC5E3F">
        <w:rPr>
          <w:color w:val="000000"/>
          <w:lang w:val="ru-RU"/>
        </w:rPr>
        <w:t xml:space="preserve">плану; </w:t>
      </w:r>
    </w:p>
    <w:p w:rsidR="00D73F62" w:rsidRPr="00EC5E3F" w:rsidRDefault="001C6DA7" w:rsidP="00A57F7F">
      <w:pPr>
        <w:numPr>
          <w:ilvl w:val="0"/>
          <w:numId w:val="69"/>
        </w:numPr>
        <w:spacing w:before="10" w:line="265" w:lineRule="atLeast"/>
        <w:ind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объяснять своими словами значение изученных понятий, использовать изученные понятия. </w:t>
      </w:r>
    </w:p>
    <w:p w:rsidR="00636C36" w:rsidRPr="00EC5E3F" w:rsidRDefault="000E7E24" w:rsidP="000E7E24">
      <w:pPr>
        <w:spacing w:before="13" w:line="275" w:lineRule="atLeast"/>
        <w:ind w:right="3710"/>
        <w:jc w:val="center"/>
        <w:rPr>
          <w:b/>
          <w:bCs/>
          <w:color w:val="000000"/>
          <w:lang w:val="ru-RU"/>
        </w:rPr>
      </w:pPr>
      <w:r>
        <w:rPr>
          <w:rFonts w:eastAsia="Arial"/>
          <w:color w:val="000000"/>
          <w:lang w:val="ru-RU"/>
        </w:rPr>
        <w:t xml:space="preserve">                                        </w:t>
      </w:r>
      <w:r w:rsidR="00636C36" w:rsidRPr="00EC5E3F">
        <w:rPr>
          <w:b/>
          <w:bCs/>
          <w:color w:val="000000"/>
          <w:lang w:val="ru-RU"/>
        </w:rPr>
        <w:t xml:space="preserve">Тематическое </w:t>
      </w:r>
      <w:r w:rsidR="001C6DA7" w:rsidRPr="00EC5E3F">
        <w:rPr>
          <w:b/>
          <w:bCs/>
          <w:color w:val="000000"/>
          <w:lang w:val="ru-RU"/>
        </w:rPr>
        <w:t>планирование</w:t>
      </w:r>
    </w:p>
    <w:p w:rsidR="00D73F62" w:rsidRPr="00EC5E3F" w:rsidRDefault="00636C36" w:rsidP="00636C36">
      <w:pPr>
        <w:spacing w:before="13" w:line="275" w:lineRule="atLeast"/>
        <w:ind w:right="3710"/>
        <w:jc w:val="center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                                          (</w:t>
      </w:r>
      <w:r w:rsidR="001C6DA7" w:rsidRPr="00EC5E3F">
        <w:rPr>
          <w:b/>
          <w:bCs/>
          <w:color w:val="000000"/>
          <w:lang w:val="ru-RU"/>
        </w:rPr>
        <w:t>5 ч в неделю, итого 170ч)</w:t>
      </w:r>
    </w:p>
    <w:tbl>
      <w:tblPr>
        <w:tblpPr w:leftFromText="180" w:rightFromText="180" w:vertAnchor="text" w:horzAnchor="margin" w:tblpX="356" w:tblpY="53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464"/>
        <w:gridCol w:w="760"/>
        <w:gridCol w:w="714"/>
        <w:gridCol w:w="1428"/>
        <w:gridCol w:w="3696"/>
      </w:tblGrid>
      <w:tr w:rsidR="000E7E24" w:rsidRPr="00EC5E3F" w:rsidTr="000E7E24">
        <w:trPr>
          <w:trHeight w:hRule="exact" w:val="74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78" w:type="dxa"/>
              <w:right w:w="23" w:type="dxa"/>
            </w:tcMar>
          </w:tcPr>
          <w:p w:rsidR="000E7E24" w:rsidRPr="00EC5E3F" w:rsidRDefault="000E7E24" w:rsidP="000E7E24">
            <w:pPr>
              <w:spacing w:before="106" w:line="265" w:lineRule="atLeast"/>
              <w:jc w:val="both"/>
            </w:pPr>
            <w:r w:rsidRPr="00EC5E3F">
              <w:rPr>
                <w:b/>
                <w:bCs/>
                <w:color w:val="000000"/>
              </w:rPr>
              <w:t xml:space="preserve">28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2" w:type="dxa"/>
              <w:right w:w="146" w:type="dxa"/>
            </w:tcMar>
          </w:tcPr>
          <w:p w:rsidR="000E7E24" w:rsidRPr="00EC5E3F" w:rsidRDefault="000E7E24" w:rsidP="000E7E24">
            <w:pPr>
              <w:spacing w:before="96" w:line="275" w:lineRule="atLeast"/>
              <w:jc w:val="center"/>
              <w:rPr>
                <w:lang w:val="ru-RU"/>
              </w:rPr>
            </w:pPr>
            <w:r w:rsidRPr="00EC5E3F">
              <w:rPr>
                <w:b/>
                <w:bCs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55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</w:pPr>
            <w:proofErr w:type="spellStart"/>
            <w:r w:rsidRPr="00EC5E3F">
              <w:rPr>
                <w:b/>
                <w:bCs/>
                <w:color w:val="000000"/>
              </w:rPr>
              <w:t>Кол-во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часов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4" w:type="dxa"/>
              <w:right w:w="287" w:type="dxa"/>
            </w:tcMar>
          </w:tcPr>
          <w:p w:rsidR="000E7E24" w:rsidRPr="00EC5E3F" w:rsidRDefault="000E7E24" w:rsidP="000E7E24">
            <w:pPr>
              <w:spacing w:before="106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Дата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567" w:type="dxa"/>
            </w:tcMar>
          </w:tcPr>
          <w:p w:rsidR="000E7E24" w:rsidRPr="00EC5E3F" w:rsidRDefault="000E7E24" w:rsidP="000E7E24">
            <w:pPr>
              <w:spacing w:before="96" w:line="27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Электронные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EC5E3F">
              <w:rPr>
                <w:b/>
                <w:bCs/>
                <w:color w:val="000000"/>
              </w:rPr>
              <w:t>цифровые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) </w:t>
            </w:r>
            <w:proofErr w:type="spellStart"/>
            <w:r w:rsidRPr="00EC5E3F">
              <w:rPr>
                <w:b/>
                <w:bCs/>
                <w:color w:val="000000"/>
              </w:rPr>
              <w:t>образовательные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ресурсы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743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78" w:type="dxa"/>
              <w:right w:w="23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2" w:type="dxa"/>
              <w:right w:w="146" w:type="dxa"/>
            </w:tcMar>
          </w:tcPr>
          <w:p w:rsidR="000E7E24" w:rsidRPr="00EC5E3F" w:rsidRDefault="000E7E24" w:rsidP="000E7E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0E7E24" w:rsidRPr="00EC5E3F" w:rsidRDefault="000E7E24" w:rsidP="000E7E24">
            <w:pPr>
              <w:spacing w:before="104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всего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97" w:type="dxa"/>
            </w:tcMar>
          </w:tcPr>
          <w:p w:rsidR="000E7E24" w:rsidRPr="00EC5E3F" w:rsidRDefault="000E7E24" w:rsidP="000E7E24">
            <w:pPr>
              <w:spacing w:before="104" w:line="265" w:lineRule="atLeast"/>
              <w:jc w:val="both"/>
            </w:pPr>
            <w:r w:rsidRPr="00EC5E3F">
              <w:rPr>
                <w:b/>
                <w:bCs/>
                <w:color w:val="000000"/>
              </w:rPr>
              <w:t xml:space="preserve">к/р 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4" w:type="dxa"/>
              <w:right w:w="287" w:type="dxa"/>
            </w:tcMar>
          </w:tcPr>
          <w:p w:rsidR="000E7E24" w:rsidRPr="00EC5E3F" w:rsidRDefault="000E7E24" w:rsidP="000E7E24"/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567" w:type="dxa"/>
            </w:tcMar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678"/>
        </w:trPr>
        <w:tc>
          <w:tcPr>
            <w:tcW w:w="10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446" w:type="dxa"/>
            </w:tcMar>
          </w:tcPr>
          <w:p w:rsidR="000E7E24" w:rsidRPr="00EC5E3F" w:rsidRDefault="000E7E24" w:rsidP="000E7E24">
            <w:pPr>
              <w:spacing w:before="93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Язык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EC5E3F">
              <w:rPr>
                <w:b/>
                <w:bCs/>
                <w:color w:val="000000"/>
              </w:rPr>
              <w:t>речь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2 ч  </w:t>
            </w:r>
          </w:p>
        </w:tc>
      </w:tr>
      <w:tr w:rsidR="000E7E24" w:rsidRPr="00EC5E3F" w:rsidTr="000E7E24">
        <w:trPr>
          <w:trHeight w:hRule="exact" w:val="34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  <w:vAlign w:val="center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86" w:type="dxa"/>
            </w:tcMar>
            <w:vAlign w:val="center"/>
          </w:tcPr>
          <w:p w:rsidR="000E7E24" w:rsidRPr="00EC5E3F" w:rsidRDefault="000E7E24" w:rsidP="000E7E24">
            <w:pPr>
              <w:spacing w:before="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Наша речь и наш язык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03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9" w:history="1">
              <w:r w:rsidRPr="00EC5E3F">
                <w:rPr>
                  <w:color w:val="0563C1"/>
                  <w:u w:val="single"/>
                </w:rPr>
                <w:t>https://resh.edu.ru/subject/13/3/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12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  <w:vAlign w:val="center"/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86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6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Для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чего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нужен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язык</w:t>
            </w:r>
            <w:proofErr w:type="spellEnd"/>
            <w:r w:rsidRPr="00EC5E3F">
              <w:rPr>
                <w:color w:val="000000"/>
              </w:rPr>
              <w:t xml:space="preserve">? 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05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10" w:anchor="program-3-klass" w:history="1">
              <w:r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0E7E24" w:rsidRPr="00EC5E3F" w:rsidTr="000E7E24">
        <w:trPr>
          <w:trHeight w:hRule="exact" w:val="27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65" w:type="dxa"/>
            </w:tcMar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0E7E24" w:rsidRPr="00EC5E3F" w:rsidRDefault="000E7E24" w:rsidP="000E7E24">
            <w:pPr>
              <w:spacing w:before="31" w:line="265" w:lineRule="atLeast"/>
              <w:jc w:val="both"/>
            </w:pPr>
            <w:hyperlink r:id="rId11" w:anchor="program-3-klass" w:history="1">
              <w:r w:rsidRPr="00EC5E3F">
                <w:rPr>
                  <w:color w:val="0563C1"/>
                  <w:u w:val="single"/>
                </w:rPr>
                <w:t>yazik#program-3-klass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12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65" w:type="dxa"/>
            </w:tcMar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470"/>
        </w:trPr>
        <w:tc>
          <w:tcPr>
            <w:tcW w:w="10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1" w:type="dxa"/>
            </w:tcMar>
            <w:vAlign w:val="center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Текст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EC5E3F">
              <w:rPr>
                <w:b/>
                <w:bCs/>
                <w:color w:val="000000"/>
              </w:rPr>
              <w:t>Предложение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EC5E3F">
              <w:rPr>
                <w:b/>
                <w:bCs/>
                <w:color w:val="000000"/>
              </w:rPr>
              <w:t>Словосочетание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. 14ч. </w:t>
            </w:r>
          </w:p>
        </w:tc>
      </w:tr>
      <w:tr w:rsidR="000E7E24" w:rsidRPr="00EC5E3F" w:rsidTr="000E7E24">
        <w:trPr>
          <w:trHeight w:hRule="exact" w:val="74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текст? Какие бывают тексты?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06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hyperlink r:id="rId12" w:history="1">
              <w:r w:rsidRPr="00EC5E3F">
                <w:rPr>
                  <w:color w:val="0563C1"/>
                  <w:u w:val="single"/>
                </w:rPr>
                <w:t>https://uchi.ru/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34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4.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1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Текст как единица языка и речи. Тема и основная мысль текста.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07.</w:t>
            </w:r>
            <w:r w:rsidRPr="00EC5E3F">
              <w:rPr>
                <w:color w:val="000000"/>
              </w:rPr>
              <w:t xml:space="preserve">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13" w:history="1">
              <w:r w:rsidRPr="00EC5E3F">
                <w:rPr>
                  <w:color w:val="0563C1"/>
                  <w:u w:val="single"/>
                </w:rPr>
                <w:t>https://resh.edu.ru/subject/13/3/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678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1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88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Типы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текстов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14" w:anchor="program-3-klass" w:history="1">
              <w:r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0E7E24" w:rsidRPr="00EC5E3F" w:rsidTr="000E7E24">
        <w:trPr>
          <w:trHeight w:hRule="exact" w:val="27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88" w:type="dxa"/>
            </w:tcMar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0E7E24" w:rsidRPr="00EC5E3F" w:rsidRDefault="000E7E24" w:rsidP="000E7E24">
            <w:pPr>
              <w:spacing w:before="31" w:line="265" w:lineRule="atLeast"/>
              <w:jc w:val="both"/>
            </w:pPr>
            <w:hyperlink r:id="rId15" w:anchor="program-3-klass" w:history="1">
              <w:r w:rsidRPr="00EC5E3F">
                <w:rPr>
                  <w:color w:val="0563C1"/>
                  <w:u w:val="single"/>
                </w:rPr>
                <w:t>yazik#program-3-klass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12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88" w:type="dxa"/>
            </w:tcMar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102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6.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" w:type="dxa"/>
            </w:tcMar>
            <w:vAlign w:val="center"/>
          </w:tcPr>
          <w:p w:rsidR="000E7E24" w:rsidRPr="00EC5E3F" w:rsidRDefault="000E7E24" w:rsidP="000E7E24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предложение? Виды предложений по цели высказывания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10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hyperlink r:id="rId16" w:history="1">
              <w:r w:rsidRPr="00EC5E3F">
                <w:rPr>
                  <w:color w:val="0563C1"/>
                  <w:u w:val="single"/>
                </w:rPr>
                <w:t>https://uchi.ru/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7.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08" w:type="dxa"/>
            </w:tcMar>
            <w:vAlign w:val="center"/>
          </w:tcPr>
          <w:p w:rsidR="000E7E24" w:rsidRPr="00EC5E3F" w:rsidRDefault="000E7E24" w:rsidP="000E7E24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Виды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proofErr w:type="gramStart"/>
            <w:r w:rsidRPr="00EC5E3F">
              <w:rPr>
                <w:color w:val="000000"/>
              </w:rPr>
              <w:t>предложений</w:t>
            </w:r>
            <w:proofErr w:type="spellEnd"/>
            <w:r w:rsidRPr="00EC5E3F">
              <w:rPr>
                <w:color w:val="000000"/>
              </w:rPr>
              <w:t xml:space="preserve">  </w:t>
            </w:r>
            <w:proofErr w:type="spellStart"/>
            <w:r w:rsidRPr="00EC5E3F">
              <w:rPr>
                <w:color w:val="000000"/>
              </w:rPr>
              <w:t>по</w:t>
            </w:r>
            <w:proofErr w:type="spellEnd"/>
            <w:proofErr w:type="gram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интонации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2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17" w:history="1">
              <w:r w:rsidRPr="00EC5E3F">
                <w:rPr>
                  <w:color w:val="0563C1"/>
                  <w:u w:val="single"/>
                </w:rPr>
                <w:t>https://resh.edu.ru/subject/13/3/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4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08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8.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14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обращение? Развитие речи. Составление предложений по рисунку в соответствии с заданной коммуникативной задачей. 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3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18" w:anchor="program-3-klass" w:history="1">
              <w:r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0E7E24" w:rsidRPr="00EC5E3F" w:rsidTr="000E7E24">
        <w:trPr>
          <w:trHeight w:hRule="exact" w:val="27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14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0E7E24" w:rsidRPr="00EC5E3F" w:rsidRDefault="000E7E24" w:rsidP="000E7E24">
            <w:pPr>
              <w:spacing w:before="31" w:line="265" w:lineRule="atLeast"/>
              <w:jc w:val="both"/>
            </w:pPr>
            <w:hyperlink r:id="rId19" w:anchor="program-3-klass" w:history="1">
              <w:r w:rsidRPr="00EC5E3F">
                <w:rPr>
                  <w:color w:val="0563C1"/>
                  <w:u w:val="single"/>
                </w:rPr>
                <w:t>yazik#program-3-klass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95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14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129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9.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6" w:type="dxa"/>
            </w:tcMar>
            <w:vAlign w:val="center"/>
          </w:tcPr>
          <w:p w:rsidR="000E7E24" w:rsidRPr="00EC5E3F" w:rsidRDefault="000E7E24" w:rsidP="000E7E24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Главные и второстепенные члены предложения (без дел</w:t>
            </w:r>
            <w:proofErr w:type="gramStart"/>
            <w:r w:rsidRPr="00EC5E3F">
              <w:rPr>
                <w:color w:val="000000"/>
                <w:lang w:val="ru-RU"/>
              </w:rPr>
              <w:t>е-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  <w:proofErr w:type="spellStart"/>
            <w:r w:rsidRPr="00EC5E3F">
              <w:rPr>
                <w:color w:val="000000"/>
                <w:lang w:val="ru-RU"/>
              </w:rPr>
              <w:t>ния</w:t>
            </w:r>
            <w:proofErr w:type="spellEnd"/>
            <w:r w:rsidRPr="00EC5E3F">
              <w:rPr>
                <w:color w:val="000000"/>
                <w:lang w:val="ru-RU"/>
              </w:rPr>
              <w:t xml:space="preserve"> второстепенных членов на виды).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hyperlink r:id="rId20" w:history="1">
              <w:r w:rsidRPr="00EC5E3F">
                <w:rPr>
                  <w:color w:val="0563C1"/>
                  <w:u w:val="single"/>
                </w:rPr>
                <w:t>https://uchi.ru/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10.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6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Главные и второстепенные члены предложения (без дел</w:t>
            </w:r>
            <w:proofErr w:type="gramStart"/>
            <w:r w:rsidRPr="00EC5E3F">
              <w:rPr>
                <w:color w:val="000000"/>
                <w:lang w:val="ru-RU"/>
              </w:rPr>
              <w:t>е-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  <w:proofErr w:type="spellStart"/>
            <w:r w:rsidRPr="00EC5E3F">
              <w:rPr>
                <w:color w:val="000000"/>
                <w:lang w:val="ru-RU"/>
              </w:rPr>
              <w:t>ния</w:t>
            </w:r>
            <w:proofErr w:type="spellEnd"/>
            <w:r w:rsidRPr="00EC5E3F">
              <w:rPr>
                <w:color w:val="000000"/>
                <w:lang w:val="ru-RU"/>
              </w:rPr>
              <w:t xml:space="preserve"> второстепенных членов на виды).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21" w:history="1">
              <w:r w:rsidRPr="00EC5E3F">
                <w:rPr>
                  <w:color w:val="0563C1"/>
                  <w:u w:val="single"/>
                </w:rPr>
                <w:t>https://resh.edu.ru/subject/13/3/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952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6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20" w:type="dxa"/>
            </w:tcMar>
            <w:vAlign w:val="center"/>
          </w:tcPr>
          <w:p w:rsidR="000E7E24" w:rsidRPr="00EC5E3F" w:rsidRDefault="000E7E24" w:rsidP="000E7E24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Простое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сложное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предложения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22" w:anchor="program-3-klass" w:history="1">
              <w:r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0E7E24" w:rsidRPr="00EC5E3F" w:rsidTr="000E7E24">
        <w:trPr>
          <w:trHeight w:hRule="exact" w:val="27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20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0E7E24" w:rsidRPr="00EC5E3F" w:rsidRDefault="000E7E24" w:rsidP="000E7E24">
            <w:pPr>
              <w:spacing w:before="31" w:line="265" w:lineRule="atLeast"/>
              <w:jc w:val="both"/>
            </w:pPr>
            <w:hyperlink r:id="rId23" w:anchor="program-3-klass" w:history="1">
              <w:r w:rsidRPr="00EC5E3F">
                <w:rPr>
                  <w:color w:val="0563C1"/>
                  <w:u w:val="single"/>
                </w:rPr>
                <w:t>yazik#program-3-klass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12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20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74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12.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20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Простое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сложное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предложения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hyperlink r:id="rId24" w:history="1">
              <w:r w:rsidRPr="00EC5E3F">
                <w:rPr>
                  <w:color w:val="0563C1"/>
                  <w:u w:val="single"/>
                </w:rPr>
                <w:t>https://uchi.ru/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34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13.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7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словосочетание? Из чего состоит словосочетание?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20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25" w:history="1">
              <w:r w:rsidRPr="00EC5E3F">
                <w:rPr>
                  <w:color w:val="0563C1"/>
                  <w:u w:val="single"/>
                </w:rPr>
                <w:t>https://resh.edu.ru/subject/13/3/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402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7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  <w:tr w:rsidR="000E7E24" w:rsidRPr="00EC5E3F" w:rsidTr="000E7E24">
        <w:trPr>
          <w:trHeight w:hRule="exact" w:val="34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14. 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1" w:type="dxa"/>
            </w:tcMar>
            <w:vAlign w:val="center"/>
          </w:tcPr>
          <w:p w:rsidR="000E7E24" w:rsidRPr="00EC5E3F" w:rsidRDefault="000E7E24" w:rsidP="000E7E24">
            <w:pPr>
              <w:spacing w:before="1" w:line="27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словосочетание? Из чего состоит словосочетание? 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21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0E7E24" w:rsidRPr="00EC5E3F" w:rsidRDefault="000E7E24" w:rsidP="000E7E24">
            <w:pPr>
              <w:spacing w:before="1" w:line="265" w:lineRule="atLeast"/>
              <w:jc w:val="both"/>
            </w:pPr>
            <w:hyperlink r:id="rId26" w:anchor="program-3-klass" w:history="1">
              <w:r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0E7E24" w:rsidRPr="00EC5E3F" w:rsidTr="000E7E24">
        <w:trPr>
          <w:trHeight w:hRule="exact" w:val="276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1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0E7E24" w:rsidRPr="00EC5E3F" w:rsidRDefault="000E7E24" w:rsidP="000E7E24">
            <w:pPr>
              <w:spacing w:before="31" w:line="265" w:lineRule="atLeast"/>
              <w:jc w:val="both"/>
            </w:pPr>
            <w:hyperlink r:id="rId27" w:anchor="program-3-klass" w:history="1">
              <w:r w:rsidRPr="00EC5E3F">
                <w:rPr>
                  <w:color w:val="0563C1"/>
                  <w:u w:val="single"/>
                </w:rPr>
                <w:t>yazik#program-3-klass</w:t>
              </w:r>
              <w:r w:rsidRPr="00EC5E3F">
                <w:t xml:space="preserve"> </w:t>
              </w:r>
            </w:hyperlink>
            <w:r w:rsidRPr="00EC5E3F">
              <w:rPr>
                <w:color w:val="000000"/>
              </w:rPr>
              <w:t xml:space="preserve"> </w:t>
            </w:r>
          </w:p>
        </w:tc>
      </w:tr>
      <w:tr w:rsidR="000E7E24" w:rsidRPr="00EC5E3F" w:rsidTr="000E7E24">
        <w:trPr>
          <w:trHeight w:hRule="exact" w:val="12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0E7E24" w:rsidRPr="00EC5E3F" w:rsidRDefault="000E7E24" w:rsidP="000E7E24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1" w:type="dxa"/>
            </w:tcMar>
            <w:vAlign w:val="center"/>
          </w:tcPr>
          <w:p w:rsidR="000E7E24" w:rsidRPr="00EC5E3F" w:rsidRDefault="000E7E24" w:rsidP="000E7E24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0E7E24" w:rsidRPr="00EC5E3F" w:rsidRDefault="000E7E24" w:rsidP="000E7E24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0E7E24" w:rsidRPr="00EC5E3F" w:rsidRDefault="000E7E24" w:rsidP="000E7E24"/>
        </w:tc>
        <w:tc>
          <w:tcPr>
            <w:tcW w:w="369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E24" w:rsidRPr="00EC5E3F" w:rsidRDefault="000E7E24" w:rsidP="000E7E24"/>
        </w:tc>
      </w:tr>
    </w:tbl>
    <w:p w:rsidR="00D73F62" w:rsidRPr="00EC5E3F" w:rsidRDefault="001C6DA7">
      <w:pPr>
        <w:spacing w:before="90" w:line="22" w:lineRule="atLeast"/>
        <w:jc w:val="both"/>
        <w:rPr>
          <w:rFonts w:eastAsia="Arial"/>
          <w:lang w:val="ru-RU"/>
        </w:rPr>
      </w:pPr>
      <w:r w:rsidRPr="00EC5E3F">
        <w:rPr>
          <w:rFonts w:eastAsia="Arial"/>
          <w:color w:val="00000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1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402"/>
        <w:gridCol w:w="709"/>
        <w:gridCol w:w="850"/>
        <w:gridCol w:w="1276"/>
        <w:gridCol w:w="3686"/>
      </w:tblGrid>
      <w:tr w:rsidR="001F4FEC" w:rsidRPr="00EC5E3F" w:rsidTr="000E7E24">
        <w:trPr>
          <w:trHeight w:hRule="exact" w:val="130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Входной контрольный диктант с грамматическим заданием №1 по теме «Предложение и словосочетания»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23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15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16.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3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 Обобщение знаний о предложении. </w:t>
            </w:r>
            <w:proofErr w:type="spellStart"/>
            <w:r w:rsidRPr="00EC5E3F">
              <w:rPr>
                <w:color w:val="000000"/>
                <w:lang w:val="ru-RU"/>
              </w:rPr>
              <w:t>Р.р</w:t>
            </w:r>
            <w:proofErr w:type="spellEnd"/>
            <w:r w:rsidRPr="00EC5E3F">
              <w:rPr>
                <w:color w:val="000000"/>
                <w:lang w:val="ru-RU"/>
              </w:rPr>
              <w:t xml:space="preserve">. Обучающее сочинение  по картине В.Д. Поленова «Золотая осень»..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470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266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b/>
                <w:bCs/>
                <w:color w:val="000000"/>
                <w:lang w:val="ru-RU"/>
              </w:rPr>
              <w:t xml:space="preserve">Слово в языке и речи. </w:t>
            </w:r>
            <w:r w:rsidRPr="00EC5E3F">
              <w:rPr>
                <w:b/>
                <w:bCs/>
                <w:color w:val="000000"/>
              </w:rPr>
              <w:t xml:space="preserve">19ч.  </w:t>
            </w:r>
          </w:p>
        </w:tc>
      </w:tr>
      <w:tr w:rsidR="001F4FEC" w:rsidRPr="00EC5E3F" w:rsidTr="000E7E24">
        <w:trPr>
          <w:trHeight w:hRule="exact" w:val="102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3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Как определить лексическое значение слова? </w:t>
            </w:r>
            <w:proofErr w:type="spellStart"/>
            <w:r w:rsidRPr="00EC5E3F">
              <w:rPr>
                <w:color w:val="000000"/>
              </w:rPr>
              <w:t>Однозначные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</w:t>
            </w:r>
            <w:proofErr w:type="spellEnd"/>
            <w:r w:rsidRPr="00EC5E3F">
              <w:rPr>
                <w:color w:val="000000"/>
              </w:rPr>
              <w:t xml:space="preserve">. </w:t>
            </w:r>
            <w:proofErr w:type="spellStart"/>
            <w:r w:rsidRPr="00EC5E3F">
              <w:rPr>
                <w:color w:val="000000"/>
              </w:rPr>
              <w:t>Многозначные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1F4FEC">
            <w:pPr>
              <w:spacing w:before="101" w:line="265" w:lineRule="atLeast"/>
              <w:jc w:val="both"/>
            </w:pPr>
            <w:hyperlink r:id="rId28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18.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41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Синонимы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антонимы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29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41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344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19.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11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Омонимы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30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7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11" w:type="dxa"/>
            </w:tcMar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1F4FEC">
            <w:pPr>
              <w:spacing w:before="31" w:line="265" w:lineRule="atLeast"/>
              <w:jc w:val="both"/>
            </w:pPr>
            <w:hyperlink r:id="rId31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11" w:type="dxa"/>
            </w:tcMar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74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20.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43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Чем словосочетание отличается от слова?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30</w:t>
            </w:r>
            <w:r w:rsidRPr="00EC5E3F">
              <w:rPr>
                <w:color w:val="000000"/>
              </w:rPr>
              <w:t xml:space="preserve">.09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1F4FEC">
            <w:pPr>
              <w:spacing w:before="101" w:line="265" w:lineRule="atLeast"/>
              <w:jc w:val="both"/>
            </w:pPr>
            <w:hyperlink r:id="rId32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21.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14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Фразеологизмы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01</w:t>
            </w:r>
            <w:r w:rsidRPr="00EC5E3F">
              <w:rPr>
                <w:color w:val="000000"/>
              </w:rPr>
              <w:t>.</w:t>
            </w:r>
            <w:r w:rsidRPr="00EC5E3F">
              <w:rPr>
                <w:color w:val="000000"/>
                <w:lang w:val="ru-RU"/>
              </w:rPr>
              <w:t>10</w:t>
            </w:r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33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14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22.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62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Обучающее </w:t>
            </w:r>
            <w:r w:rsidRPr="00EC5E3F">
              <w:rPr>
                <w:color w:val="000000"/>
                <w:lang w:val="ru-RU"/>
              </w:rPr>
              <w:lastRenderedPageBreak/>
              <w:t xml:space="preserve">изложение текста Н. Сладкова «Ёлочка».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Pr="00EC5E3F">
              <w:rPr>
                <w:color w:val="000000"/>
                <w:lang w:val="ru-RU"/>
              </w:rPr>
              <w:t>3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34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62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1F4FEC">
            <w:pPr>
              <w:spacing w:before="31" w:line="265" w:lineRule="atLeast"/>
              <w:jc w:val="both"/>
            </w:pPr>
            <w:hyperlink r:id="rId35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40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62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74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23.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08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Контрольное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списывание</w:t>
            </w:r>
            <w:proofErr w:type="spellEnd"/>
            <w:r w:rsidRPr="00EC5E3F">
              <w:rPr>
                <w:color w:val="000000"/>
              </w:rPr>
              <w:t xml:space="preserve"> с </w:t>
            </w:r>
            <w:proofErr w:type="spellStart"/>
            <w:r w:rsidRPr="00EC5E3F">
              <w:rPr>
                <w:color w:val="000000"/>
              </w:rPr>
              <w:t>заданием</w:t>
            </w:r>
            <w:proofErr w:type="spellEnd"/>
            <w:r w:rsidRPr="00EC5E3F">
              <w:rPr>
                <w:color w:val="000000"/>
              </w:rPr>
              <w:t xml:space="preserve"> №1.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  <w:jc w:val="both"/>
            </w:pPr>
            <w:r w:rsidRPr="00EC5E3F">
              <w:rPr>
                <w:color w:val="000000"/>
              </w:rPr>
              <w:t>0</w:t>
            </w:r>
            <w:r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>.10 0</w:t>
            </w:r>
            <w:r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7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24.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09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Части речи. Что такое части речи?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1F4FEC">
            <w:pPr>
              <w:spacing w:before="99" w:line="265" w:lineRule="atLeast"/>
              <w:jc w:val="both"/>
            </w:pPr>
            <w:hyperlink r:id="rId36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25.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5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Части речи (повторение): имя существительное.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37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40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5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26.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5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Части речи (повторение): имя прилагательное, глагол.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10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38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5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1F4FEC">
            <w:pPr>
              <w:spacing w:before="31" w:line="265" w:lineRule="atLeast"/>
              <w:jc w:val="both"/>
            </w:pPr>
            <w:hyperlink r:id="rId39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5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130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27.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3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Имя числительное как часть речи (общее представление). </w:t>
            </w:r>
            <w:proofErr w:type="spellStart"/>
            <w:r w:rsidRPr="00EC5E3F">
              <w:rPr>
                <w:color w:val="000000"/>
              </w:rPr>
              <w:t>Контрольный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словарный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диктант</w:t>
            </w:r>
            <w:proofErr w:type="spellEnd"/>
            <w:r w:rsidRPr="00EC5E3F">
              <w:rPr>
                <w:color w:val="000000"/>
              </w:rPr>
              <w:t xml:space="preserve"> №1.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1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102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28.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90" w:type="dxa"/>
            </w:tcMar>
            <w:vAlign w:val="center"/>
          </w:tcPr>
          <w:p w:rsidR="001F4FEC" w:rsidRPr="00EC5E3F" w:rsidRDefault="001F4FEC" w:rsidP="001F4FEC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Однокоренные слова. Какие слова называются однокоренными?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2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1F4FEC">
            <w:pPr>
              <w:spacing w:before="99" w:line="265" w:lineRule="atLeast"/>
              <w:jc w:val="both"/>
            </w:pPr>
            <w:hyperlink r:id="rId40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29.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8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Звуки и буквы. Гласные звуки.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41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8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30.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79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Звуки и буквы. Согласные звуки.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1F4FEC">
            <w:pPr>
              <w:spacing w:before="1" w:line="265" w:lineRule="atLeast"/>
              <w:jc w:val="both"/>
            </w:pPr>
            <w:hyperlink r:id="rId42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79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1F4FEC">
            <w:pPr>
              <w:spacing w:before="31" w:line="265" w:lineRule="atLeast"/>
              <w:jc w:val="both"/>
            </w:pPr>
            <w:hyperlink r:id="rId43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79" w:type="dxa"/>
            </w:tcMar>
            <w:vAlign w:val="center"/>
          </w:tcPr>
          <w:p w:rsidR="001F4FEC" w:rsidRPr="00EC5E3F" w:rsidRDefault="001F4FEC" w:rsidP="001F4FE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/>
        </w:tc>
        <w:tc>
          <w:tcPr>
            <w:tcW w:w="368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  <w:tr w:rsidR="001F4FEC" w:rsidRPr="00EC5E3F" w:rsidTr="000E7E24">
        <w:trPr>
          <w:trHeight w:hRule="exact" w:val="102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31.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1F4FEC" w:rsidRPr="00EC5E3F" w:rsidRDefault="001F4FEC" w:rsidP="001F4FEC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Контрольный диктант с грамматическим заданием № 2. </w:t>
            </w:r>
            <w:r w:rsidRPr="00EC5E3F">
              <w:rPr>
                <w:color w:val="000000"/>
              </w:rPr>
              <w:t>"</w:t>
            </w:r>
            <w:proofErr w:type="spellStart"/>
            <w:r w:rsidRPr="00EC5E3F">
              <w:rPr>
                <w:color w:val="000000"/>
              </w:rPr>
              <w:t>Звуки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буквы</w:t>
            </w:r>
            <w:proofErr w:type="spellEnd"/>
            <w:r w:rsidRPr="00EC5E3F">
              <w:rPr>
                <w:color w:val="000000"/>
              </w:rPr>
              <w:t xml:space="preserve">"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1F4FEC"/>
        </w:tc>
      </w:tr>
    </w:tbl>
    <w:p w:rsidR="00D73F62" w:rsidRPr="00EC5E3F" w:rsidRDefault="00D73F62"/>
    <w:p w:rsidR="00D73F62" w:rsidRPr="00EC5E3F" w:rsidRDefault="00D73F62"/>
    <w:tbl>
      <w:tblPr>
        <w:tblW w:w="1077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67"/>
        <w:gridCol w:w="850"/>
        <w:gridCol w:w="1276"/>
        <w:gridCol w:w="3827"/>
      </w:tblGrid>
      <w:tr w:rsidR="00D73F62" w:rsidRPr="00EC5E3F" w:rsidTr="000E7E24">
        <w:trPr>
          <w:trHeight w:hRule="exact" w:val="1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32.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Правописание слов с парным по глухости-звонкости согласным звуком в </w:t>
            </w:r>
            <w:proofErr w:type="gramStart"/>
            <w:r w:rsidRPr="00EC5E3F">
              <w:rPr>
                <w:color w:val="000000"/>
                <w:lang w:val="ru-RU"/>
              </w:rPr>
              <w:t>корне слова</w:t>
            </w:r>
            <w:proofErr w:type="gramEnd"/>
            <w:r w:rsidRPr="00EC5E3F">
              <w:rPr>
                <w:color w:val="000000"/>
                <w:lang w:val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1F4FEC"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33.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5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Разделительный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мягкий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знак</w:t>
            </w:r>
            <w:proofErr w:type="spellEnd"/>
            <w:r w:rsidRPr="00EC5E3F">
              <w:rPr>
                <w:color w:val="000000"/>
              </w:rPr>
              <w:t xml:space="preserve"> (ь).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1F4FEC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44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34.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2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Изложение повествовательного текста.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F4FEC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21</w:t>
            </w:r>
            <w:r w:rsidR="001C6DA7"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45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20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35.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6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Анализ и работа над ошибками, допущенными в изложении. </w:t>
            </w:r>
            <w:proofErr w:type="spellStart"/>
            <w:r w:rsidRPr="00EC5E3F">
              <w:rPr>
                <w:color w:val="000000"/>
              </w:rPr>
              <w:t>Проект</w:t>
            </w:r>
            <w:proofErr w:type="spellEnd"/>
            <w:r w:rsidRPr="00EC5E3F">
              <w:rPr>
                <w:color w:val="000000"/>
              </w:rPr>
              <w:t xml:space="preserve"> «</w:t>
            </w:r>
            <w:proofErr w:type="spellStart"/>
            <w:r w:rsidRPr="00EC5E3F">
              <w:rPr>
                <w:color w:val="000000"/>
              </w:rPr>
              <w:t>Рассказ</w:t>
            </w:r>
            <w:proofErr w:type="spellEnd"/>
            <w:r w:rsidRPr="00EC5E3F">
              <w:rPr>
                <w:color w:val="000000"/>
              </w:rPr>
              <w:t xml:space="preserve"> о </w:t>
            </w:r>
            <w:proofErr w:type="spellStart"/>
            <w:r w:rsidRPr="00EC5E3F">
              <w:rPr>
                <w:color w:val="000000"/>
              </w:rPr>
              <w:t>слове</w:t>
            </w:r>
            <w:proofErr w:type="spellEnd"/>
            <w:r w:rsidRPr="00EC5E3F">
              <w:rPr>
                <w:color w:val="000000"/>
              </w:rPr>
              <w:t xml:space="preserve">».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F4FEC" w:rsidRPr="00EC5E3F">
              <w:rPr>
                <w:color w:val="000000"/>
                <w:lang w:val="ru-RU"/>
              </w:rPr>
              <w:t>2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46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6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47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6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3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45" w:type="dxa"/>
            </w:tcMar>
            <w:vAlign w:val="center"/>
          </w:tcPr>
          <w:p w:rsidR="00D73F62" w:rsidRPr="00EC5E3F" w:rsidRDefault="001F4FEC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Состав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слова</w:t>
            </w:r>
            <w:proofErr w:type="spellEnd"/>
            <w:r w:rsidRPr="00EC5E3F">
              <w:rPr>
                <w:b/>
                <w:bCs/>
                <w:color w:val="000000"/>
                <w:lang w:val="ru-RU"/>
              </w:rPr>
              <w:t xml:space="preserve"> </w:t>
            </w:r>
            <w:r w:rsidR="001C6DA7" w:rsidRPr="00EC5E3F">
              <w:rPr>
                <w:b/>
                <w:bCs/>
                <w:color w:val="000000"/>
              </w:rPr>
              <w:t xml:space="preserve">16ч. </w:t>
            </w:r>
          </w:p>
        </w:tc>
      </w:tr>
      <w:tr w:rsidR="00D73F62" w:rsidRPr="00EC5E3F" w:rsidTr="000E7E24">
        <w:trPr>
          <w:trHeight w:hRule="exact" w:val="7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36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54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корень слова? Как найти в слове корень?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1F4FE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F4FEC"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48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37.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Как найти в слове корень?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C6DA7" w:rsidP="001F4FE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F4FEC"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49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2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38.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Сложные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F4FEC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.10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0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51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39.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41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Окончание</w:t>
            </w:r>
            <w:proofErr w:type="spellEnd"/>
            <w:r w:rsidRPr="00EC5E3F">
              <w:rPr>
                <w:color w:val="000000"/>
              </w:rPr>
              <w:t xml:space="preserve">. </w:t>
            </w:r>
            <w:proofErr w:type="spellStart"/>
            <w:r w:rsidRPr="00EC5E3F">
              <w:rPr>
                <w:color w:val="000000"/>
              </w:rPr>
              <w:t>Что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такое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окончание</w:t>
            </w:r>
            <w:proofErr w:type="spellEnd"/>
            <w:r w:rsidRPr="00EC5E3F">
              <w:rPr>
                <w:color w:val="000000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F4FE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>.1</w:t>
            </w:r>
            <w:r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52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40.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9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Как найти в слове окончание?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F4FEC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>.1</w:t>
            </w:r>
            <w:r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3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9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41.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1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Что такое приставка? Как найти в слове приставку?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4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1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55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1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42.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71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Значения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C6DA7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  <w:vAlign w:val="center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6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43.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75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 Что такое суффикс? Как найти в слове суффикс?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11</w:t>
            </w:r>
            <w:r w:rsidR="001C6DA7"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7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75" w:type="dxa"/>
            </w:tcMar>
            <w:vAlign w:val="center"/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44.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01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Значение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суффиксов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F4FE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58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01" w:type="dxa"/>
            </w:tcMar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59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01" w:type="dxa"/>
            </w:tcMar>
          </w:tcPr>
          <w:p w:rsidR="00D73F62" w:rsidRPr="00EC5E3F" w:rsidRDefault="00D73F6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45.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Сочинение по репродукции картины А.А. Рылова «В голубом просторе».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46.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5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r w:rsidRPr="00EC5E3F">
              <w:rPr>
                <w:color w:val="000000"/>
                <w:lang w:val="ru-RU"/>
              </w:rPr>
              <w:t xml:space="preserve">Анализ и работа над ошибками, допущенными в сочинении. </w:t>
            </w:r>
            <w:proofErr w:type="spellStart"/>
            <w:r w:rsidRPr="00EC5E3F">
              <w:rPr>
                <w:color w:val="000000"/>
              </w:rPr>
              <w:t>Основа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</w:t>
            </w:r>
            <w:proofErr w:type="spellEnd"/>
            <w:r w:rsidRPr="00EC5E3F">
              <w:rPr>
                <w:color w:val="000000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47.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8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Обобщение знаний о составе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48.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Контрольный диктант с грамматическим заданием № 3 «Состав слова»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49.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Анализ контрольного диктанта. Обобщение знаний о составе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p w:rsidR="00D73F62" w:rsidRPr="00EC5E3F" w:rsidRDefault="00D73F62"/>
    <w:tbl>
      <w:tblPr>
        <w:tblW w:w="1077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825"/>
        <w:gridCol w:w="733"/>
        <w:gridCol w:w="1277"/>
        <w:gridCol w:w="3826"/>
      </w:tblGrid>
      <w:tr w:rsidR="00D73F62" w:rsidRPr="00EC5E3F" w:rsidTr="000E7E24">
        <w:trPr>
          <w:trHeight w:hRule="exact" w:val="10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50.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7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proofErr w:type="spellStart"/>
            <w:r w:rsidRPr="00EC5E3F">
              <w:rPr>
                <w:color w:val="000000"/>
                <w:lang w:val="ru-RU"/>
              </w:rPr>
              <w:t>Р.р</w:t>
            </w:r>
            <w:proofErr w:type="spellEnd"/>
            <w:r w:rsidRPr="00EC5E3F">
              <w:rPr>
                <w:color w:val="000000"/>
                <w:lang w:val="ru-RU"/>
              </w:rPr>
              <w:t xml:space="preserve">. Обучающее изложение текста повествовательного характера.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21</w:t>
            </w:r>
            <w:r w:rsidR="001C6DA7"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51.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34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Проект</w:t>
            </w:r>
            <w:proofErr w:type="spellEnd"/>
            <w:r w:rsidRPr="00EC5E3F">
              <w:rPr>
                <w:color w:val="000000"/>
              </w:rPr>
              <w:t xml:space="preserve"> «</w:t>
            </w:r>
            <w:proofErr w:type="spellStart"/>
            <w:r w:rsidRPr="00EC5E3F">
              <w:rPr>
                <w:color w:val="000000"/>
              </w:rPr>
              <w:t>Семья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</w:t>
            </w:r>
            <w:proofErr w:type="spellEnd"/>
            <w:r w:rsidRPr="00EC5E3F">
              <w:rPr>
                <w:color w:val="000000"/>
              </w:rPr>
              <w:t xml:space="preserve">».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C6DA7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2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6711" w:type="dxa"/>
            </w:tcMar>
            <w:vAlign w:val="center"/>
          </w:tcPr>
          <w:p w:rsidR="00D73F62" w:rsidRPr="00EC5E3F" w:rsidRDefault="001F4FEC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Правописание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частей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слова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29</w:t>
            </w:r>
            <w:r w:rsidR="001C6DA7" w:rsidRPr="00EC5E3F">
              <w:rPr>
                <w:b/>
                <w:bCs/>
                <w:color w:val="000000"/>
              </w:rPr>
              <w:t xml:space="preserve">ч </w:t>
            </w:r>
          </w:p>
        </w:tc>
      </w:tr>
      <w:tr w:rsidR="00D73F62" w:rsidRPr="00EC5E3F" w:rsidTr="000E7E24">
        <w:trPr>
          <w:trHeight w:hRule="exact"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В каких значимых частях слова есть орфограммы?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60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53.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безударными гласными в корне. 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61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54.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безударными гласными в корне. 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F4FE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="001C6DA7"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62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63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55.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9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безударными гласными в корне.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64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56.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9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парными </w:t>
            </w:r>
            <w:r w:rsidRPr="00EC5E3F">
              <w:rPr>
                <w:color w:val="000000"/>
                <w:lang w:val="ru-RU"/>
              </w:rPr>
              <w:lastRenderedPageBreak/>
              <w:t xml:space="preserve">по </w:t>
            </w:r>
            <w:proofErr w:type="spellStart"/>
            <w:r w:rsidRPr="00EC5E3F">
              <w:rPr>
                <w:color w:val="000000"/>
                <w:lang w:val="ru-RU"/>
              </w:rPr>
              <w:t>глухостизвонкости</w:t>
            </w:r>
            <w:proofErr w:type="spellEnd"/>
            <w:r w:rsidRPr="00EC5E3F">
              <w:rPr>
                <w:color w:val="000000"/>
                <w:lang w:val="ru-RU"/>
              </w:rPr>
              <w:t xml:space="preserve"> согласными в корне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65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9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57.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парными по </w:t>
            </w:r>
            <w:proofErr w:type="spellStart"/>
            <w:r w:rsidRPr="00EC5E3F">
              <w:rPr>
                <w:color w:val="000000"/>
                <w:lang w:val="ru-RU"/>
              </w:rPr>
              <w:t>глухостизвонкости</w:t>
            </w:r>
            <w:proofErr w:type="spellEnd"/>
            <w:r w:rsidRPr="00EC5E3F">
              <w:rPr>
                <w:color w:val="000000"/>
                <w:lang w:val="ru-RU"/>
              </w:rPr>
              <w:t xml:space="preserve"> согласными в корне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1F4FE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30</w:t>
            </w:r>
            <w:r w:rsidR="001C6DA7" w:rsidRPr="00EC5E3F">
              <w:rPr>
                <w:color w:val="000000"/>
              </w:rPr>
              <w:t xml:space="preserve">.11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66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67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58.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парными по </w:t>
            </w:r>
            <w:proofErr w:type="spellStart"/>
            <w:r w:rsidRPr="00EC5E3F">
              <w:rPr>
                <w:color w:val="000000"/>
                <w:lang w:val="ru-RU"/>
              </w:rPr>
              <w:t>глухостизвонкости</w:t>
            </w:r>
            <w:proofErr w:type="spellEnd"/>
            <w:r w:rsidRPr="00EC5E3F">
              <w:rPr>
                <w:color w:val="000000"/>
                <w:lang w:val="ru-RU"/>
              </w:rPr>
              <w:t xml:space="preserve"> согласными в корне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02</w:t>
            </w:r>
            <w:r w:rsidR="001C6DA7" w:rsidRPr="00EC5E3F">
              <w:rPr>
                <w:color w:val="000000"/>
              </w:rPr>
              <w:t>.1</w:t>
            </w:r>
            <w:r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68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59.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парными </w:t>
            </w:r>
            <w:r w:rsidRPr="00EC5E3F">
              <w:rPr>
                <w:color w:val="000000"/>
                <w:spacing w:val="1"/>
                <w:lang w:val="ru-RU"/>
              </w:rPr>
              <w:t>по</w:t>
            </w:r>
            <w:r w:rsidRPr="00EC5E3F">
              <w:rPr>
                <w:color w:val="000000"/>
                <w:lang w:val="ru-RU"/>
              </w:rPr>
              <w:t xml:space="preserve"> </w:t>
            </w:r>
            <w:proofErr w:type="spellStart"/>
            <w:r w:rsidRPr="00EC5E3F">
              <w:rPr>
                <w:color w:val="000000"/>
                <w:lang w:val="ru-RU"/>
              </w:rPr>
              <w:t>глухостизвонкости</w:t>
            </w:r>
            <w:proofErr w:type="spellEnd"/>
            <w:r w:rsidRPr="00EC5E3F">
              <w:rPr>
                <w:color w:val="000000"/>
                <w:lang w:val="ru-RU"/>
              </w:rPr>
              <w:t xml:space="preserve"> согласными в корне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F4FE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>.1</w:t>
            </w:r>
            <w:r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69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60.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r w:rsidRPr="00EC5E3F">
              <w:rPr>
                <w:color w:val="000000"/>
              </w:rPr>
              <w:t xml:space="preserve">Р. р. </w:t>
            </w:r>
            <w:proofErr w:type="spellStart"/>
            <w:r w:rsidRPr="00EC5E3F">
              <w:rPr>
                <w:color w:val="000000"/>
              </w:rPr>
              <w:t>Контрольное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изложение</w:t>
            </w:r>
            <w:proofErr w:type="spellEnd"/>
            <w:r w:rsidRPr="00EC5E3F">
              <w:rPr>
                <w:color w:val="000000"/>
              </w:rPr>
              <w:t xml:space="preserve"> №1.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61.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4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</w:t>
            </w:r>
            <w:proofErr w:type="spellStart"/>
            <w:r w:rsidRPr="00EC5E3F">
              <w:rPr>
                <w:color w:val="000000"/>
                <w:lang w:val="ru-RU"/>
              </w:rPr>
              <w:t>ошибками</w:t>
            </w:r>
            <w:proofErr w:type="gramStart"/>
            <w:r w:rsidRPr="00EC5E3F">
              <w:rPr>
                <w:color w:val="000000"/>
                <w:lang w:val="ru-RU"/>
              </w:rPr>
              <w:t>.П</w:t>
            </w:r>
            <w:proofErr w:type="gramEnd"/>
            <w:r w:rsidRPr="00EC5E3F">
              <w:rPr>
                <w:color w:val="000000"/>
                <w:lang w:val="ru-RU"/>
              </w:rPr>
              <w:t>равописание</w:t>
            </w:r>
            <w:proofErr w:type="spellEnd"/>
            <w:r w:rsidRPr="00EC5E3F">
              <w:rPr>
                <w:color w:val="000000"/>
                <w:lang w:val="ru-RU"/>
              </w:rPr>
              <w:t xml:space="preserve"> слов с непроизносимыми согласными в корне.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62.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непроизносимыми согласными в корне. 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70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8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71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</w:p>
        </w:tc>
      </w:tr>
      <w:tr w:rsidR="00D73F62" w:rsidRPr="00EC5E3F" w:rsidTr="000E7E24">
        <w:trPr>
          <w:trHeight w:hRule="exact" w:val="4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63.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1C6DA7">
            <w:pPr>
              <w:spacing w:before="89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удвоенными согласными.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72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86" w:type="dxa"/>
            </w:tcMar>
          </w:tcPr>
          <w:p w:rsidR="00D73F62" w:rsidRPr="00EC5E3F" w:rsidRDefault="0082691E">
            <w:pPr>
              <w:spacing w:before="50" w:line="265" w:lineRule="atLeast"/>
              <w:jc w:val="both"/>
            </w:pPr>
            <w:hyperlink r:id="rId73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</w:p>
        </w:tc>
      </w:tr>
      <w:tr w:rsidR="00D73F62" w:rsidRPr="00EC5E3F" w:rsidTr="000E7E24">
        <w:trPr>
          <w:trHeight w:hRule="exact" w:val="3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64.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1C6DA7">
            <w:pPr>
              <w:spacing w:before="89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удвоенными согласными.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3C6A4C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10</w:t>
            </w:r>
            <w:r w:rsidR="001C6DA7"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74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86" w:type="dxa"/>
            </w:tcMar>
          </w:tcPr>
          <w:p w:rsidR="00D73F62" w:rsidRPr="00EC5E3F" w:rsidRDefault="0082691E">
            <w:pPr>
              <w:spacing w:before="52" w:line="265" w:lineRule="atLeast"/>
              <w:jc w:val="both"/>
            </w:pPr>
            <w:hyperlink r:id="rId75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</w:p>
        </w:tc>
      </w:tr>
      <w:tr w:rsidR="00D73F62" w:rsidRPr="00EC5E3F" w:rsidTr="000E7E24">
        <w:trPr>
          <w:trHeight w:hRule="exact" w:val="30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58" w:type="dxa"/>
            </w:tcMar>
          </w:tcPr>
          <w:p w:rsidR="00D73F62" w:rsidRPr="00EC5E3F" w:rsidRDefault="00D73F62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3826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65.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Сочинение по репродукции картины В.М. Васнецова «Снегурочка».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.12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tbl>
      <w:tblPr>
        <w:tblpPr w:leftFromText="180" w:rightFromText="180" w:vertAnchor="text" w:horzAnchor="margin" w:tblpX="36" w:tblpY="131"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402"/>
        <w:gridCol w:w="589"/>
        <w:gridCol w:w="708"/>
        <w:gridCol w:w="1538"/>
        <w:gridCol w:w="3827"/>
      </w:tblGrid>
      <w:tr w:rsidR="001F4FEC" w:rsidRPr="00EC5E3F" w:rsidTr="000E7E24">
        <w:trPr>
          <w:trHeight w:hRule="exact" w:val="130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66.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Контрольный диктант с грамматическим заданием №4 «Правописание корневых орфограмм»</w:t>
            </w:r>
            <w:proofErr w:type="gramStart"/>
            <w:r w:rsidRPr="00EC5E3F">
              <w:rPr>
                <w:color w:val="000000"/>
                <w:lang w:val="ru-RU"/>
              </w:rPr>
              <w:t xml:space="preserve"> .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345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67.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6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Работа над ошибками. Сопоставление правил о правописании гласных и с</w:t>
            </w:r>
            <w:proofErr w:type="gramStart"/>
            <w:r w:rsidRPr="00EC5E3F">
              <w:rPr>
                <w:color w:val="000000"/>
                <w:lang w:val="ru-RU"/>
              </w:rPr>
              <w:t>о-</w:t>
            </w:r>
            <w:proofErr w:type="gramEnd"/>
            <w:r w:rsidRPr="00EC5E3F">
              <w:rPr>
                <w:color w:val="000000"/>
                <w:lang w:val="ru-RU"/>
              </w:rPr>
              <w:t xml:space="preserve"> гласных в корне.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76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95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6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68.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суффиксов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77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0E7E24">
            <w:pPr>
              <w:spacing w:before="31" w:line="265" w:lineRule="atLeast"/>
              <w:jc w:val="both"/>
            </w:pPr>
            <w:hyperlink r:id="rId78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102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69.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суффиксов и приставок. Контрольный словарный диктант №2.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0E7E24">
            <w:pPr>
              <w:spacing w:before="101" w:line="265" w:lineRule="atLeast"/>
              <w:jc w:val="both"/>
            </w:pPr>
            <w:hyperlink r:id="rId79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70.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суффиксов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80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402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345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71.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суффиксов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Pr="00EC5E3F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C524C4" w:rsidP="000E7E24">
            <w:pPr>
              <w:spacing w:before="100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20</w:t>
            </w:r>
            <w:r w:rsidR="001F4FEC"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81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0E7E24">
            <w:pPr>
              <w:spacing w:before="31" w:line="265" w:lineRule="atLeast"/>
              <w:jc w:val="both"/>
            </w:pPr>
            <w:hyperlink r:id="rId82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74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72.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26" w:type="dxa"/>
            </w:tcMar>
            <w:vAlign w:val="center"/>
          </w:tcPr>
          <w:p w:rsidR="001F4FEC" w:rsidRPr="00EC5E3F" w:rsidRDefault="001F4FEC" w:rsidP="000E7E24">
            <w:pPr>
              <w:spacing w:before="1" w:line="273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предлогов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3C6A4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1</w:t>
            </w:r>
            <w:r w:rsidR="001F4FEC"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0E7E24">
            <w:pPr>
              <w:spacing w:before="101" w:line="265" w:lineRule="atLeast"/>
              <w:jc w:val="both"/>
            </w:pPr>
            <w:hyperlink r:id="rId83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74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73.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26" w:type="dxa"/>
            </w:tcMar>
            <w:vAlign w:val="center"/>
          </w:tcPr>
          <w:p w:rsidR="001F4FEC" w:rsidRPr="00EC5E3F" w:rsidRDefault="001F4FEC" w:rsidP="000E7E24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предлогов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102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74.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8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Контрольный диктант  с грамматическим заданием№5 «Правописание частей слова»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102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75.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1F4FEC" w:rsidRPr="00EC5E3F" w:rsidRDefault="001F4FEC" w:rsidP="000E7E24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Работа над ошибками. Проект «Составляем орфографический словарь»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344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76.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68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слов с разделительным твердым знаком.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84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678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68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77.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2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Разделительный твердый и мягкий знаки.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Pr="00EC5E3F">
              <w:rPr>
                <w:color w:val="000000"/>
              </w:rPr>
              <w:t xml:space="preserve">.12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85" w:anchor="program-3-klass" w:history="1">
              <w:r w:rsidR="001F4FEC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1F4FEC" w:rsidRPr="00EC5E3F" w:rsidTr="000E7E24">
        <w:trPr>
          <w:trHeight w:hRule="exact" w:val="276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2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1F4FEC" w:rsidRPr="00EC5E3F" w:rsidRDefault="0082691E" w:rsidP="000E7E24">
            <w:pPr>
              <w:spacing w:before="31" w:line="265" w:lineRule="atLeast"/>
              <w:jc w:val="both"/>
            </w:pPr>
            <w:hyperlink r:id="rId86" w:anchor="program-3-klass" w:history="1">
              <w:r w:rsidR="001F4FEC" w:rsidRPr="00EC5E3F">
                <w:rPr>
                  <w:color w:val="0563C1"/>
                  <w:u w:val="single"/>
                </w:rPr>
                <w:t>yazik#program-3-klass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1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2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74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78.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2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Разделительный твердый и мягкий знаки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C524C4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13</w:t>
            </w:r>
            <w:r w:rsidR="001F4FEC" w:rsidRPr="00EC5E3F">
              <w:rPr>
                <w:color w:val="000000"/>
              </w:rPr>
              <w:t>.</w:t>
            </w:r>
            <w:r w:rsidRPr="00EC5E3F">
              <w:rPr>
                <w:color w:val="000000"/>
                <w:lang w:val="ru-RU"/>
              </w:rPr>
              <w:t>01</w:t>
            </w:r>
            <w:r w:rsidR="001F4FEC" w:rsidRPr="00EC5E3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1F4FEC" w:rsidRPr="00EC5E3F" w:rsidRDefault="0082691E" w:rsidP="000E7E24">
            <w:pPr>
              <w:spacing w:before="101" w:line="265" w:lineRule="atLeast"/>
              <w:jc w:val="both"/>
            </w:pPr>
            <w:hyperlink r:id="rId87" w:history="1">
              <w:r w:rsidR="001F4FEC" w:rsidRPr="00EC5E3F">
                <w:rPr>
                  <w:color w:val="0563C1"/>
                  <w:u w:val="single"/>
                </w:rPr>
                <w:t>https://uchi.ru/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74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79.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12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Разделительный твердый и мягкий знаки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3C6A4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F4FEC" w:rsidRPr="00EC5E3F">
              <w:rPr>
                <w:color w:val="000000"/>
              </w:rPr>
              <w:t>.</w:t>
            </w:r>
            <w:r w:rsidRPr="00EC5E3F">
              <w:rPr>
                <w:color w:val="000000"/>
                <w:lang w:val="ru-RU"/>
              </w:rPr>
              <w:t>01</w:t>
            </w:r>
            <w:r w:rsidR="001F4FEC" w:rsidRPr="00EC5E3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15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1F4FEC" w:rsidRPr="00EC5E3F" w:rsidRDefault="001F4FEC" w:rsidP="000E7E24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80.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1F4FEC" w:rsidRPr="00EC5E3F" w:rsidRDefault="001F4FEC" w:rsidP="000E7E24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Изложение повествовательного деформированного текста по самостоятельно составленному плану.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1F4FEC" w:rsidRPr="00EC5E3F" w:rsidRDefault="001F4FEC" w:rsidP="000E7E24">
            <w:pPr>
              <w:spacing w:before="100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3C6A4C" w:rsidP="000E7E24">
            <w:pPr>
              <w:spacing w:before="100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="001F4FEC" w:rsidRPr="00EC5E3F">
              <w:rPr>
                <w:color w:val="000000"/>
              </w:rPr>
              <w:t>.</w:t>
            </w:r>
            <w:r w:rsidRPr="00EC5E3F">
              <w:rPr>
                <w:color w:val="000000"/>
                <w:lang w:val="ru-RU"/>
              </w:rPr>
              <w:t>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  <w:tr w:rsidR="001F4FEC" w:rsidRPr="00EC5E3F" w:rsidTr="000E7E24">
        <w:trPr>
          <w:trHeight w:hRule="exact" w:val="470"/>
        </w:trPr>
        <w:tc>
          <w:tcPr>
            <w:tcW w:w="10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141" w:type="dxa"/>
            </w:tcMar>
            <w:vAlign w:val="center"/>
          </w:tcPr>
          <w:p w:rsidR="001F4FEC" w:rsidRPr="00EC5E3F" w:rsidRDefault="001F4FEC" w:rsidP="000E7E24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Имя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существительное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– 32 ч </w:t>
            </w:r>
          </w:p>
        </w:tc>
      </w:tr>
      <w:tr w:rsidR="001F4FEC" w:rsidRPr="00EC5E3F" w:rsidTr="000E7E24">
        <w:trPr>
          <w:trHeight w:hRule="exact" w:val="347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2" w:type="dxa"/>
            </w:tcMar>
          </w:tcPr>
          <w:p w:rsidR="001F4FEC" w:rsidRPr="00EC5E3F" w:rsidRDefault="001F4FE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81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0" w:type="dxa"/>
            </w:tcMar>
            <w:vAlign w:val="center"/>
          </w:tcPr>
          <w:p w:rsidR="001F4FEC" w:rsidRPr="00EC5E3F" w:rsidRDefault="001F4FEC" w:rsidP="000E7E24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Общее представление о частях речи.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3C6A4C" w:rsidP="000E7E2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F4FEC" w:rsidRPr="00EC5E3F">
              <w:rPr>
                <w:color w:val="000000"/>
              </w:rPr>
              <w:t xml:space="preserve">.01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1F4FEC" w:rsidRPr="00EC5E3F" w:rsidRDefault="0082691E" w:rsidP="000E7E24">
            <w:pPr>
              <w:spacing w:before="1" w:line="265" w:lineRule="atLeast"/>
              <w:jc w:val="both"/>
            </w:pPr>
            <w:hyperlink r:id="rId88" w:history="1">
              <w:r w:rsidR="001F4FEC" w:rsidRPr="00EC5E3F">
                <w:rPr>
                  <w:color w:val="0563C1"/>
                  <w:u w:val="single"/>
                </w:rPr>
                <w:t>https://resh.edu.ru/subject/13/3/</w:t>
              </w:r>
              <w:r w:rsidR="001F4FEC" w:rsidRPr="00EC5E3F">
                <w:t xml:space="preserve"> </w:t>
              </w:r>
            </w:hyperlink>
            <w:r w:rsidR="001F4FEC" w:rsidRPr="00EC5E3F">
              <w:rPr>
                <w:color w:val="000000"/>
              </w:rPr>
              <w:t xml:space="preserve"> </w:t>
            </w:r>
          </w:p>
        </w:tc>
      </w:tr>
      <w:tr w:rsidR="001F4FEC" w:rsidRPr="00EC5E3F" w:rsidTr="000E7E24">
        <w:trPr>
          <w:trHeight w:hRule="exact" w:val="40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2" w:type="dxa"/>
            </w:tcMar>
          </w:tcPr>
          <w:p w:rsidR="001F4FEC" w:rsidRPr="00EC5E3F" w:rsidRDefault="001F4FEC" w:rsidP="000E7E24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0" w:type="dxa"/>
            </w:tcMar>
            <w:vAlign w:val="center"/>
          </w:tcPr>
          <w:p w:rsidR="001F4FEC" w:rsidRPr="00EC5E3F" w:rsidRDefault="001F4FEC" w:rsidP="000E7E24"/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1F4FEC" w:rsidRPr="00EC5E3F" w:rsidRDefault="001F4FEC" w:rsidP="000E7E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1F4FEC" w:rsidRPr="00EC5E3F" w:rsidRDefault="001F4FEC" w:rsidP="000E7E24"/>
        </w:tc>
        <w:tc>
          <w:tcPr>
            <w:tcW w:w="382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4FEC" w:rsidRPr="00EC5E3F" w:rsidRDefault="001F4FEC" w:rsidP="000E7E24"/>
        </w:tc>
      </w:tr>
    </w:tbl>
    <w:p w:rsidR="00D73F62" w:rsidRPr="000E7E24" w:rsidRDefault="00D73F62">
      <w:pPr>
        <w:spacing w:line="22" w:lineRule="atLeast"/>
        <w:jc w:val="both"/>
        <w:rPr>
          <w:rFonts w:eastAsia="Arial"/>
          <w:lang w:val="ru-RU"/>
        </w:rPr>
      </w:pPr>
    </w:p>
    <w:tbl>
      <w:tblPr>
        <w:tblW w:w="109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435"/>
        <w:gridCol w:w="754"/>
        <w:gridCol w:w="708"/>
        <w:gridCol w:w="1416"/>
        <w:gridCol w:w="4002"/>
      </w:tblGrid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82.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Имя существительное и его роль в речи.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89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90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83.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5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Имя существительное и его роль в речи.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3C6A4C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20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91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Одушевлённые и неодушевлённые имена существительные.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92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85.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Одушевлённые и неодушевлённые имена существительные.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93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94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Изложение по самостоятельно составленному плану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95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87.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4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96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4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1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Проект</w:t>
            </w:r>
            <w:proofErr w:type="spellEnd"/>
            <w:r w:rsidRPr="00EC5E3F">
              <w:rPr>
                <w:color w:val="000000"/>
              </w:rPr>
              <w:t xml:space="preserve"> «</w:t>
            </w:r>
            <w:proofErr w:type="spellStart"/>
            <w:r w:rsidRPr="00EC5E3F">
              <w:rPr>
                <w:color w:val="000000"/>
              </w:rPr>
              <w:t>Тайна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  <w:spacing w:val="1"/>
              </w:rPr>
              <w:t>имени</w:t>
            </w:r>
            <w:proofErr w:type="spellEnd"/>
            <w:r w:rsidRPr="00EC5E3F">
              <w:rPr>
                <w:color w:val="000000"/>
                <w:spacing w:val="1"/>
              </w:rPr>
              <w:t>»</w:t>
            </w:r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97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1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98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1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89.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Число имен существительных</w:t>
            </w:r>
            <w:proofErr w:type="gramStart"/>
            <w:r w:rsidRPr="00EC5E3F">
              <w:rPr>
                <w:color w:val="000000"/>
                <w:lang w:val="ru-RU"/>
              </w:rPr>
              <w:t xml:space="preserve"> ,</w:t>
            </w:r>
            <w:proofErr w:type="gramEnd"/>
            <w:r w:rsidRPr="00EC5E3F">
              <w:rPr>
                <w:color w:val="000000"/>
                <w:lang w:val="ru-RU"/>
              </w:rPr>
              <w:t xml:space="preserve"> изменение имен суще- </w:t>
            </w:r>
            <w:proofErr w:type="spellStart"/>
            <w:r w:rsidRPr="00EC5E3F">
              <w:rPr>
                <w:color w:val="000000"/>
                <w:lang w:val="ru-RU"/>
              </w:rPr>
              <w:t>ствительных</w:t>
            </w:r>
            <w:proofErr w:type="spellEnd"/>
            <w:r w:rsidRPr="00EC5E3F">
              <w:rPr>
                <w:color w:val="000000"/>
                <w:lang w:val="ru-RU"/>
              </w:rPr>
              <w:t xml:space="preserve"> по числам.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99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90.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Число имен существительных</w:t>
            </w:r>
            <w:proofErr w:type="gramStart"/>
            <w:r w:rsidRPr="00EC5E3F">
              <w:rPr>
                <w:color w:val="000000"/>
                <w:lang w:val="ru-RU"/>
              </w:rPr>
              <w:t xml:space="preserve"> ,</w:t>
            </w:r>
            <w:proofErr w:type="gramEnd"/>
            <w:r w:rsidRPr="00EC5E3F">
              <w:rPr>
                <w:color w:val="000000"/>
                <w:lang w:val="ru-RU"/>
              </w:rPr>
              <w:t xml:space="preserve"> изменение имен суще- </w:t>
            </w:r>
            <w:proofErr w:type="spellStart"/>
            <w:r w:rsidRPr="00EC5E3F">
              <w:rPr>
                <w:color w:val="000000"/>
                <w:lang w:val="ru-RU"/>
              </w:rPr>
              <w:t>ствительных</w:t>
            </w:r>
            <w:proofErr w:type="spellEnd"/>
            <w:r w:rsidRPr="00EC5E3F">
              <w:rPr>
                <w:color w:val="000000"/>
                <w:lang w:val="ru-RU"/>
              </w:rPr>
              <w:t xml:space="preserve"> по числам.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3C6A4C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30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00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91.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Род имён существительных. Как определить род имен существительных?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3</w:t>
            </w:r>
            <w:r w:rsidR="00C524C4"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.01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01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4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02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4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92.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4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Род имён существительных. Как определить род имен существительных?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99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01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103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0E7E24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93.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Мягкий (ь)  знак на конце существительных женского рода после шипящих</w:t>
            </w:r>
            <w:proofErr w:type="gramStart"/>
            <w:r w:rsidRPr="00EC5E3F">
              <w:rPr>
                <w:color w:val="000000"/>
                <w:lang w:val="ru-RU"/>
              </w:rPr>
              <w:t xml:space="preserve"> .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  <w:rPr>
                <w:lang w:val="ru-RU"/>
              </w:rPr>
            </w:pPr>
            <w:hyperlink r:id="rId104" w:history="1">
              <w:r w:rsidR="001C6DA7" w:rsidRPr="00EC5E3F">
                <w:rPr>
                  <w:color w:val="0563C1"/>
                  <w:u w:val="single"/>
                </w:rPr>
                <w:t>https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://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resh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edu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r w:rsidR="001C6DA7" w:rsidRPr="00EC5E3F">
                <w:rPr>
                  <w:color w:val="0563C1"/>
                  <w:u w:val="single"/>
                </w:rPr>
                <w:t>subject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/13/3/</w:t>
              </w:r>
              <w:r w:rsidR="001C6DA7" w:rsidRPr="00EC5E3F">
                <w:rPr>
                  <w:lang w:val="ru-RU"/>
                </w:rPr>
                <w:t xml:space="preserve"> </w:t>
              </w:r>
            </w:hyperlink>
            <w:r w:rsidR="001C6DA7" w:rsidRPr="00EC5E3F">
              <w:rPr>
                <w:color w:val="000000"/>
                <w:lang w:val="ru-RU"/>
              </w:rPr>
              <w:t xml:space="preserve"> </w:t>
            </w:r>
          </w:p>
        </w:tc>
      </w:tr>
      <w:tr w:rsidR="00D73F62" w:rsidRPr="000E7E24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4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</w:tr>
      <w:tr w:rsidR="00D73F62" w:rsidRPr="000E7E24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Мягкий (ь)  знак на конце существительных женского рода после шипящих</w:t>
            </w:r>
            <w:proofErr w:type="gramStart"/>
            <w:r w:rsidRPr="00EC5E3F">
              <w:rPr>
                <w:color w:val="000000"/>
                <w:lang w:val="ru-RU"/>
              </w:rPr>
              <w:t xml:space="preserve"> .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  <w:rPr>
                <w:lang w:val="ru-RU"/>
              </w:rPr>
            </w:pPr>
            <w:hyperlink r:id="rId105" w:anchor="program-3-klass" w:history="1">
              <w:r w:rsidR="001C6DA7" w:rsidRPr="00EC5E3F">
                <w:rPr>
                  <w:color w:val="0563C1"/>
                  <w:u w:val="single"/>
                </w:rPr>
                <w:t>https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://</w:t>
              </w:r>
              <w:r w:rsidR="001C6DA7" w:rsidRPr="00EC5E3F">
                <w:rPr>
                  <w:color w:val="0563C1"/>
                  <w:u w:val="single"/>
                </w:rPr>
                <w:t>www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yaklass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r w:rsidR="001C6DA7" w:rsidRPr="00EC5E3F">
                <w:rPr>
                  <w:color w:val="0563C1"/>
                  <w:u w:val="single"/>
                </w:rPr>
                <w:t>p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russky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4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06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4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95.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2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Изложение повествовательного текста.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3C6A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07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96.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Контрольный диктант с грамматическим заданием №6 «Имя существительное»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96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Склонение имен существительных.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98.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существительных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 w:rsidP="00CA3B4C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10</w:t>
            </w:r>
            <w:r w:rsidR="001C6DA7" w:rsidRPr="00EC5E3F">
              <w:rPr>
                <w:color w:val="000000"/>
              </w:rPr>
              <w:t>.0</w:t>
            </w:r>
            <w:r w:rsidR="00CA3B4C" w:rsidRPr="00EC5E3F">
              <w:rPr>
                <w:color w:val="000000"/>
              </w:rPr>
              <w:t>2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08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p w:rsidR="00D73F62" w:rsidRPr="000E7E24" w:rsidRDefault="00D73F62">
      <w:pPr>
        <w:spacing w:line="22" w:lineRule="atLeast"/>
        <w:jc w:val="both"/>
        <w:rPr>
          <w:rFonts w:eastAsia="Arial"/>
          <w:lang w:val="ru-RU"/>
        </w:rPr>
      </w:pPr>
    </w:p>
    <w:tbl>
      <w:tblPr>
        <w:tblW w:w="109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435"/>
        <w:gridCol w:w="754"/>
        <w:gridCol w:w="708"/>
        <w:gridCol w:w="1416"/>
        <w:gridCol w:w="4002"/>
      </w:tblGrid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99.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существительных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09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10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2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2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100.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Сочинение по репродукции картины И.Я. </w:t>
            </w:r>
            <w:proofErr w:type="spellStart"/>
            <w:r w:rsidRPr="00EC5E3F">
              <w:rPr>
                <w:color w:val="000000"/>
                <w:lang w:val="ru-RU"/>
              </w:rPr>
              <w:t>Билибина</w:t>
            </w:r>
            <w:proofErr w:type="spellEnd"/>
            <w:r w:rsidRPr="00EC5E3F">
              <w:rPr>
                <w:color w:val="000000"/>
                <w:lang w:val="ru-RU"/>
              </w:rPr>
              <w:t xml:space="preserve"> «Иван-царевич и лягушка квакушка».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101.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62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Анализ и работа над ошибками. </w:t>
            </w:r>
            <w:proofErr w:type="spellStart"/>
            <w:r w:rsidRPr="00EC5E3F">
              <w:rPr>
                <w:color w:val="000000"/>
              </w:rPr>
              <w:t>Именительный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102.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3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Родительный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1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35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103.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68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Дательный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2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68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13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368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104.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71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Винительный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  <w:vAlign w:val="center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4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105.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1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Творительный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 w:rsidP="00CA3B4C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20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5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1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106.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4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Предложный падеж. </w:t>
            </w:r>
            <w:r w:rsidRPr="00EC5E3F">
              <w:rPr>
                <w:color w:val="000000"/>
                <w:lang w:val="ru-RU"/>
              </w:rPr>
              <w:lastRenderedPageBreak/>
              <w:t xml:space="preserve">Морфологический разбор имени существительного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6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4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17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4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107.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7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r w:rsidRPr="00EC5E3F">
              <w:rPr>
                <w:color w:val="000000"/>
              </w:rPr>
              <w:t xml:space="preserve">Р. р. </w:t>
            </w:r>
            <w:proofErr w:type="spellStart"/>
            <w:r w:rsidRPr="00EC5E3F">
              <w:rPr>
                <w:color w:val="000000"/>
              </w:rPr>
              <w:t>Контрольное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изложение</w:t>
            </w:r>
            <w:proofErr w:type="spellEnd"/>
            <w:r w:rsidRPr="00EC5E3F">
              <w:rPr>
                <w:color w:val="000000"/>
              </w:rPr>
              <w:t xml:space="preserve"> №2.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2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108.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3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Все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падежи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109.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5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Обобщение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знаний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2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6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r w:rsidRPr="00EC5E3F">
              <w:rPr>
                <w:color w:val="000000"/>
                <w:lang w:val="ru-RU"/>
              </w:rPr>
              <w:t xml:space="preserve">Развитие речи. Сочинение по репродукции картины К.Ф. </w:t>
            </w:r>
            <w:proofErr w:type="spellStart"/>
            <w:r w:rsidRPr="00EC5E3F">
              <w:rPr>
                <w:color w:val="000000"/>
                <w:lang w:val="ru-RU"/>
              </w:rPr>
              <w:t>Юона</w:t>
            </w:r>
            <w:proofErr w:type="spellEnd"/>
            <w:r w:rsidRPr="00EC5E3F">
              <w:rPr>
                <w:color w:val="000000"/>
                <w:lang w:val="ru-RU"/>
              </w:rPr>
              <w:t xml:space="preserve">. </w:t>
            </w:r>
            <w:r w:rsidRPr="00EC5E3F">
              <w:rPr>
                <w:color w:val="000000"/>
              </w:rPr>
              <w:t>«</w:t>
            </w:r>
            <w:proofErr w:type="spellStart"/>
            <w:r w:rsidRPr="00EC5E3F">
              <w:rPr>
                <w:color w:val="000000"/>
              </w:rPr>
              <w:t>Конец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зимы</w:t>
            </w:r>
            <w:proofErr w:type="spellEnd"/>
            <w:r w:rsidRPr="00EC5E3F">
              <w:rPr>
                <w:color w:val="000000"/>
              </w:rPr>
              <w:t xml:space="preserve">. </w:t>
            </w:r>
            <w:proofErr w:type="spellStart"/>
            <w:r w:rsidRPr="00EC5E3F">
              <w:rPr>
                <w:color w:val="000000"/>
              </w:rPr>
              <w:t>Полдень</w:t>
            </w:r>
            <w:proofErr w:type="spellEnd"/>
            <w:r w:rsidRPr="00EC5E3F">
              <w:rPr>
                <w:color w:val="000000"/>
              </w:rPr>
              <w:t xml:space="preserve">».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2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111.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Контрольный диктант с грамматическим заданием №7 «Правописание окончаний имен существительных»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 xml:space="preserve">.02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8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Проект «Зимняя страничка»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01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276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Имя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5E3F">
              <w:rPr>
                <w:b/>
                <w:bCs/>
                <w:color w:val="000000"/>
              </w:rPr>
              <w:t>прилагательное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– 20 ч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113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Понятие об имени прилагательном как части речи</w:t>
            </w:r>
            <w:proofErr w:type="gramStart"/>
            <w:r w:rsidRPr="00EC5E3F">
              <w:rPr>
                <w:color w:val="000000"/>
                <w:lang w:val="ru-RU"/>
              </w:rPr>
              <w:t xml:space="preserve"> .</w:t>
            </w:r>
            <w:proofErr w:type="gramEnd"/>
            <w:r w:rsidRPr="00EC5E3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3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8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114.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Связь имени прилагательного с именем существительным. </w:t>
            </w:r>
            <w:proofErr w:type="spellStart"/>
            <w:r w:rsidRPr="00EC5E3F">
              <w:rPr>
                <w:color w:val="000000"/>
              </w:rPr>
              <w:t>Контрольный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словарный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диктант</w:t>
            </w:r>
            <w:proofErr w:type="spellEnd"/>
            <w:r w:rsidRPr="00EC5E3F">
              <w:rPr>
                <w:color w:val="000000"/>
              </w:rPr>
              <w:t xml:space="preserve"> №3.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19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20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115.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5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Роль имен прилагательных в тексте.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1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35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116.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12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Текст-описание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2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12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23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12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p w:rsidR="00D73F62" w:rsidRPr="00EC5E3F" w:rsidRDefault="00D73F62"/>
    <w:tbl>
      <w:tblPr>
        <w:tblW w:w="109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435"/>
        <w:gridCol w:w="754"/>
        <w:gridCol w:w="708"/>
        <w:gridCol w:w="1416"/>
        <w:gridCol w:w="4002"/>
      </w:tblGrid>
      <w:tr w:rsidR="00D73F62" w:rsidRPr="00EC5E3F" w:rsidTr="000E7E24">
        <w:trPr>
          <w:trHeight w:hRule="exact" w:val="15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Развитие речи. Составление </w:t>
            </w:r>
            <w:proofErr w:type="spellStart"/>
            <w:r w:rsidRPr="00EC5E3F">
              <w:rPr>
                <w:color w:val="000000"/>
                <w:lang w:val="ru-RU"/>
              </w:rPr>
              <w:t>текстаописания</w:t>
            </w:r>
            <w:proofErr w:type="spellEnd"/>
            <w:r w:rsidRPr="00EC5E3F">
              <w:rPr>
                <w:color w:val="000000"/>
                <w:lang w:val="ru-RU"/>
              </w:rPr>
              <w:t xml:space="preserve"> в научном стиле по репродукции картины М.А. Врубеля «</w:t>
            </w:r>
            <w:proofErr w:type="spellStart"/>
            <w:r w:rsidRPr="00EC5E3F">
              <w:rPr>
                <w:color w:val="000000"/>
                <w:lang w:val="ru-RU"/>
              </w:rPr>
              <w:t>ЦаревнаЛебедь</w:t>
            </w:r>
            <w:proofErr w:type="spellEnd"/>
            <w:r w:rsidRPr="00EC5E3F">
              <w:rPr>
                <w:color w:val="000000"/>
                <w:lang w:val="ru-RU"/>
              </w:rPr>
              <w:t xml:space="preserve">».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8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118.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5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Род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A3B4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10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4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57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119.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Изменение имен прилагательных по родам.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11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3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5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26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83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Изменение имен прилагательных по родам.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13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27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121.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0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Число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 w:rsidP="00CA3B4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14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122.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5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Контрольный диктант с грамматическим заданием </w:t>
            </w:r>
            <w:r w:rsidRPr="00EC5E3F">
              <w:rPr>
                <w:color w:val="000000"/>
                <w:spacing w:val="1"/>
                <w:lang w:val="ru-RU"/>
              </w:rPr>
              <w:t>№8</w:t>
            </w:r>
            <w:r w:rsidRPr="00EC5E3F">
              <w:rPr>
                <w:color w:val="000000"/>
                <w:lang w:val="ru-RU"/>
              </w:rPr>
              <w:t xml:space="preserve"> «Имя прилагательное»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15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123.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0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Число имен прилагательных.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17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124.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0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Число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A3B4C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18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8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02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125.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68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Обобщение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повторение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пройденного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20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29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68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30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68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7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Изменение имен прилагательных по падежам.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21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31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127.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Изменение имен прилагательных по падежам.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22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32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7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3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r w:rsidRPr="00EC5E3F">
              <w:rPr>
                <w:color w:val="000000"/>
                <w:lang w:val="ru-RU"/>
              </w:rPr>
              <w:t xml:space="preserve">Обобщение знаний об имени прилагательном. </w:t>
            </w:r>
            <w:proofErr w:type="spellStart"/>
            <w:r w:rsidRPr="00EC5E3F">
              <w:rPr>
                <w:color w:val="000000"/>
              </w:rPr>
              <w:t>Морфологический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разбор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имени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прилагательного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31</w:t>
            </w:r>
            <w:r w:rsidR="001C6DA7" w:rsidRPr="00EC5E3F">
              <w:rPr>
                <w:color w:val="000000"/>
              </w:rPr>
              <w:t xml:space="preserve">.03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33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34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6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2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129.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21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r w:rsidRPr="00EC5E3F">
              <w:rPr>
                <w:color w:val="000000"/>
                <w:lang w:val="ru-RU"/>
              </w:rPr>
              <w:t xml:space="preserve">Обобщение знаний об имени прилагательном. </w:t>
            </w:r>
            <w:proofErr w:type="spellStart"/>
            <w:r w:rsidRPr="00EC5E3F">
              <w:rPr>
                <w:color w:val="000000"/>
              </w:rPr>
              <w:t>Морфологический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разбор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имени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прилагательного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01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35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130.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Развитие речи. Сочинени</w:t>
            </w:r>
            <w:proofErr w:type="gramStart"/>
            <w:r w:rsidRPr="00EC5E3F">
              <w:rPr>
                <w:color w:val="000000"/>
                <w:lang w:val="ru-RU"/>
              </w:rPr>
              <w:t>е-</w:t>
            </w:r>
            <w:proofErr w:type="gramEnd"/>
            <w:r w:rsidRPr="00EC5E3F">
              <w:rPr>
                <w:color w:val="000000"/>
                <w:lang w:val="ru-RU"/>
              </w:rPr>
              <w:t xml:space="preserve"> отзыв по репродукции картины А.А. Серова «Девочка с персиками».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03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131.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35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Работа над ошибками. Обобщение знаний.      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132.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8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Проект «Имена прилагательные в загадках».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A3B4C" w:rsidP="00CA3B4C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05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1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Местоимение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– 5 ч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133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1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Личные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местоимения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 w:rsidP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07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36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15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134.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5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Изменение личных местоимений по родам.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 w:rsidP="006F354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08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37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5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38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5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p w:rsidR="00D73F62" w:rsidRPr="00EC5E3F" w:rsidRDefault="00D73F62"/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435"/>
        <w:gridCol w:w="754"/>
        <w:gridCol w:w="708"/>
        <w:gridCol w:w="1416"/>
        <w:gridCol w:w="4002"/>
      </w:tblGrid>
      <w:tr w:rsidR="00D73F62" w:rsidRPr="00EC5E3F" w:rsidTr="000E7E24">
        <w:trPr>
          <w:trHeight w:hRule="exact" w:val="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line="265" w:lineRule="atLeast"/>
              <w:jc w:val="both"/>
            </w:pPr>
            <w:r w:rsidRPr="00EC5E3F">
              <w:rPr>
                <w:color w:val="000000"/>
              </w:rPr>
              <w:t xml:space="preserve">135.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Местоимение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 w:rsidP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10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</w:rPr>
              <w:t>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  <w:vAlign w:val="center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39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136.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72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Местоимение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11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137.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08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Обучающее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изложение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12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1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79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Глагол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– 21 ч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138.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Что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обозначает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</w:t>
            </w:r>
            <w:proofErr w:type="spellEnd"/>
            <w:r w:rsidRPr="00EC5E3F">
              <w:rPr>
                <w:color w:val="000000"/>
              </w:rPr>
              <w:t xml:space="preserve">?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14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0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139.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Что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обозначает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</w:t>
            </w:r>
            <w:proofErr w:type="spellEnd"/>
            <w:r w:rsidRPr="00EC5E3F">
              <w:rPr>
                <w:color w:val="000000"/>
              </w:rPr>
              <w:t xml:space="preserve">?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15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1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42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140.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89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Что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обозначает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</w:t>
            </w:r>
            <w:proofErr w:type="spellEnd"/>
            <w:r w:rsidRPr="00EC5E3F">
              <w:rPr>
                <w:color w:val="000000"/>
              </w:rPr>
              <w:t xml:space="preserve">?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17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  <w:vAlign w:val="center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3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141.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0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Неопределенная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форма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глагола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1C6DA7" w:rsidRPr="00EC5E3F">
              <w:rPr>
                <w:color w:val="000000"/>
              </w:rPr>
              <w:t xml:space="preserve">8.04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4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142.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1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Неопределенная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форма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lastRenderedPageBreak/>
              <w:t>глагола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1C6DA7" w:rsidRPr="00EC5E3F">
              <w:rPr>
                <w:color w:val="000000"/>
              </w:rPr>
              <w:t xml:space="preserve">9.04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5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1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46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1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143.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Число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21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  <w:vAlign w:val="center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7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144.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Число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6F354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22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8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54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145.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93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Времена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24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49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93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50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293" w:type="dxa"/>
            </w:tcMar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6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Времена глаголов. 2-е </w:t>
            </w:r>
            <w:r w:rsidRPr="00EC5E3F">
              <w:rPr>
                <w:color w:val="000000"/>
                <w:spacing w:val="1"/>
                <w:lang w:val="ru-RU"/>
              </w:rPr>
              <w:t>лицо</w:t>
            </w:r>
            <w:r w:rsidRPr="00EC5E3F">
              <w:rPr>
                <w:color w:val="000000"/>
                <w:lang w:val="ru-RU"/>
              </w:rPr>
              <w:t xml:space="preserve"> глаголов.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C6DA7" w:rsidRPr="00EC5E3F">
              <w:rPr>
                <w:color w:val="000000"/>
              </w:rPr>
              <w:t xml:space="preserve">5.04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51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147.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Изменение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времени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1C6DA7" w:rsidRPr="00EC5E3F">
              <w:rPr>
                <w:color w:val="000000"/>
              </w:rPr>
              <w:t xml:space="preserve">6.04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52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148.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Изменение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времени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>28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53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54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149.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97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</w:pPr>
            <w:proofErr w:type="spellStart"/>
            <w:r w:rsidRPr="00EC5E3F">
              <w:rPr>
                <w:color w:val="000000"/>
              </w:rPr>
              <w:t>Изменение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глаголов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времени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6F354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>29</w:t>
            </w:r>
            <w:r w:rsidR="001C6DA7" w:rsidRPr="00EC5E3F">
              <w:rPr>
                <w:color w:val="000000"/>
              </w:rPr>
              <w:t xml:space="preserve">.04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2" w:line="265" w:lineRule="atLeast"/>
              <w:jc w:val="both"/>
            </w:pPr>
            <w:hyperlink r:id="rId155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150.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Выборочное подробное изложение повествовательного текста по опорным словам и самостоятельно составленному плану.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01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56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28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0E7E24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151.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02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Работа над ошибками. Род глаголов в прошедшем времени.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02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  <w:rPr>
                <w:lang w:val="ru-RU"/>
              </w:rPr>
            </w:pPr>
            <w:hyperlink r:id="rId157" w:anchor="program-3-klass" w:history="1">
              <w:r w:rsidR="001C6DA7" w:rsidRPr="00EC5E3F">
                <w:rPr>
                  <w:color w:val="0563C1"/>
                  <w:u w:val="single"/>
                </w:rPr>
                <w:t>https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://</w:t>
              </w:r>
              <w:r w:rsidR="001C6DA7" w:rsidRPr="00EC5E3F">
                <w:rPr>
                  <w:color w:val="0563C1"/>
                  <w:u w:val="single"/>
                </w:rPr>
                <w:t>www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yaklass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r w:rsidR="001C6DA7" w:rsidRPr="00EC5E3F">
                <w:rPr>
                  <w:color w:val="0563C1"/>
                  <w:u w:val="single"/>
                </w:rPr>
                <w:t>p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russky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02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58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02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152.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97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Род глаголов в прошедшем времени.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03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159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153.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частицы не с глаголами.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05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60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0E7E24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частицы не с глаголами.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>06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  <w:rPr>
                <w:lang w:val="ru-RU"/>
              </w:rPr>
            </w:pPr>
            <w:hyperlink r:id="rId161" w:anchor="program-3-klass" w:history="1">
              <w:r w:rsidR="001C6DA7" w:rsidRPr="00EC5E3F">
                <w:rPr>
                  <w:color w:val="0563C1"/>
                  <w:u w:val="single"/>
                </w:rPr>
                <w:t>https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://</w:t>
              </w:r>
              <w:r w:rsidR="001C6DA7" w:rsidRPr="00EC5E3F">
                <w:rPr>
                  <w:color w:val="0563C1"/>
                  <w:u w:val="single"/>
                </w:rPr>
                <w:t>www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yaklass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.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r w:rsidR="001C6DA7" w:rsidRPr="00EC5E3F">
                <w:rPr>
                  <w:color w:val="0563C1"/>
                  <w:u w:val="single"/>
                </w:rPr>
                <w:t>p</w:t>
              </w:r>
              <w:r w:rsidR="001C6DA7" w:rsidRPr="00EC5E3F">
                <w:rPr>
                  <w:color w:val="0563C1"/>
                  <w:u w:val="single"/>
                  <w:lang w:val="ru-RU"/>
                </w:rPr>
                <w:t>/</w:t>
              </w:r>
              <w:proofErr w:type="spellStart"/>
              <w:r w:rsidR="001C6DA7" w:rsidRPr="00EC5E3F">
                <w:rPr>
                  <w:color w:val="0563C1"/>
                  <w:u w:val="single"/>
                </w:rPr>
                <w:t>russky</w:t>
              </w:r>
              <w:proofErr w:type="spellEnd"/>
              <w:r w:rsidR="001C6DA7" w:rsidRPr="00EC5E3F">
                <w:rPr>
                  <w:color w:val="0563C1"/>
                  <w:u w:val="single"/>
                  <w:lang w:val="ru-RU"/>
                </w:rPr>
                <w:t>-</w:t>
              </w:r>
            </w:hyperlink>
          </w:p>
        </w:tc>
      </w:tr>
      <w:tr w:rsidR="00D73F62" w:rsidRPr="00EC5E3F" w:rsidTr="000E7E24">
        <w:trPr>
          <w:trHeight w:hRule="exact" w:val="27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62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155.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43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частицы не с глаголами.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08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101" w:line="265" w:lineRule="atLeast"/>
              <w:jc w:val="both"/>
            </w:pPr>
            <w:hyperlink r:id="rId163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156.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0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Контрольное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списывание</w:t>
            </w:r>
            <w:proofErr w:type="spellEnd"/>
            <w:r w:rsidRPr="00EC5E3F">
              <w:rPr>
                <w:color w:val="000000"/>
              </w:rPr>
              <w:t xml:space="preserve"> №2.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10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</w:tbl>
    <w:p w:rsidR="00D73F62" w:rsidRPr="00EC5E3F" w:rsidRDefault="00D73F62"/>
    <w:tbl>
      <w:tblPr>
        <w:tblW w:w="1091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435"/>
        <w:gridCol w:w="754"/>
        <w:gridCol w:w="708"/>
        <w:gridCol w:w="1416"/>
        <w:gridCol w:w="4004"/>
      </w:tblGrid>
      <w:tr w:rsidR="00D73F62" w:rsidRPr="00EC5E3F" w:rsidTr="000E7E24">
        <w:trPr>
          <w:trHeight w:hRule="exact" w:val="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line="265" w:lineRule="atLeast"/>
              <w:jc w:val="both"/>
            </w:pPr>
            <w:r w:rsidRPr="00EC5E3F">
              <w:rPr>
                <w:color w:val="000000"/>
              </w:rPr>
              <w:t xml:space="preserve">157.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5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Обобщение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знаний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12</w:t>
            </w:r>
            <w:r w:rsidR="001C6DA7" w:rsidRPr="00EC5E3F">
              <w:rPr>
                <w:color w:val="000000"/>
              </w:rPr>
              <w:t>.0</w:t>
            </w:r>
            <w:r w:rsidRPr="00EC5E3F">
              <w:rPr>
                <w:color w:val="000000"/>
                <w:lang w:val="ru-RU"/>
              </w:rPr>
              <w:t>5</w:t>
            </w:r>
            <w:r w:rsidR="001C6DA7" w:rsidRPr="00EC5E3F">
              <w:rPr>
                <w:color w:val="000000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158.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77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 Контрольный диктант с грамматическим заданием №9 </w:t>
            </w:r>
          </w:p>
          <w:p w:rsidR="00D73F62" w:rsidRPr="00EC5E3F" w:rsidRDefault="001C6DA7">
            <w:pPr>
              <w:spacing w:before="10" w:line="265" w:lineRule="atLeast"/>
              <w:jc w:val="both"/>
            </w:pPr>
            <w:r w:rsidRPr="00EC5E3F">
              <w:rPr>
                <w:color w:val="000000"/>
              </w:rPr>
              <w:t xml:space="preserve">« </w:t>
            </w:r>
            <w:proofErr w:type="spellStart"/>
            <w:r w:rsidRPr="00EC5E3F">
              <w:rPr>
                <w:color w:val="000000"/>
              </w:rPr>
              <w:t>Глагол</w:t>
            </w:r>
            <w:proofErr w:type="spellEnd"/>
            <w:r w:rsidRPr="00EC5E3F">
              <w:rPr>
                <w:color w:val="000000"/>
              </w:rPr>
              <w:t xml:space="preserve">»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13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262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b/>
                <w:bCs/>
                <w:color w:val="000000"/>
              </w:rPr>
              <w:t>Повторение</w:t>
            </w:r>
            <w:proofErr w:type="spellEnd"/>
            <w:r w:rsidRPr="00EC5E3F">
              <w:rPr>
                <w:b/>
                <w:bCs/>
                <w:color w:val="000000"/>
              </w:rPr>
              <w:t xml:space="preserve"> – 12 ч </w:t>
            </w:r>
          </w:p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159.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5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Обобщение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знаний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15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160.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157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Обобщение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знаний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</w:t>
            </w:r>
            <w:r w:rsidR="001C6DA7" w:rsidRPr="00EC5E3F">
              <w:rPr>
                <w:color w:val="000000"/>
              </w:rPr>
              <w:t xml:space="preserve">6.05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161.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44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Итоговый контрольный диктант с грамматическим заданием №10 « Части Речи».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17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lastRenderedPageBreak/>
              <w:t xml:space="preserve">162.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896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Работа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над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ошибками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C6DA7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1</w:t>
            </w:r>
            <w:r w:rsidR="00C524C4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163.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89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Части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речи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20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9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64" w:history="1">
              <w:r w:rsidR="001C6DA7" w:rsidRPr="00EC5E3F">
                <w:rPr>
                  <w:color w:val="0563C1"/>
                  <w:u w:val="single"/>
                </w:rPr>
                <w:t>https://resh.edu.ru/subject/13/3/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1989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34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164.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2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proofErr w:type="gram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 </w:t>
            </w:r>
            <w:proofErr w:type="spellStart"/>
            <w:r w:rsidRPr="00EC5E3F">
              <w:rPr>
                <w:color w:val="000000"/>
              </w:rPr>
              <w:t>окончаний</w:t>
            </w:r>
            <w:proofErr w:type="spellEnd"/>
            <w:proofErr w:type="gram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имен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прилагательных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22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286" w:type="dxa"/>
            </w:tcMar>
            <w:vAlign w:val="bottom"/>
          </w:tcPr>
          <w:p w:rsidR="00D73F62" w:rsidRPr="00EC5E3F" w:rsidRDefault="0082691E">
            <w:pPr>
              <w:spacing w:before="1" w:line="265" w:lineRule="atLeast"/>
              <w:jc w:val="both"/>
            </w:pPr>
            <w:hyperlink r:id="rId165" w:anchor="program-3-klass" w:history="1">
              <w:r w:rsidR="001C6DA7" w:rsidRPr="00EC5E3F">
                <w:rPr>
                  <w:color w:val="0563C1"/>
                  <w:u w:val="single"/>
                </w:rPr>
                <w:t>https://www.yaklass.ru/p/russky-</w:t>
              </w:r>
            </w:hyperlink>
          </w:p>
        </w:tc>
      </w:tr>
      <w:tr w:rsidR="00D73F62" w:rsidRPr="00EC5E3F" w:rsidTr="000E7E24">
        <w:trPr>
          <w:trHeight w:hRule="exact" w:val="277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2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4" w:type="dxa"/>
              <w:right w:w="1126" w:type="dxa"/>
            </w:tcMar>
          </w:tcPr>
          <w:p w:rsidR="00D73F62" w:rsidRPr="00EC5E3F" w:rsidRDefault="0082691E">
            <w:pPr>
              <w:spacing w:before="31" w:line="265" w:lineRule="atLeast"/>
              <w:jc w:val="both"/>
            </w:pPr>
            <w:hyperlink r:id="rId166" w:anchor="program-3-klass" w:history="1">
              <w:r w:rsidR="001C6DA7" w:rsidRPr="00EC5E3F">
                <w:rPr>
                  <w:color w:val="0563C1"/>
                  <w:u w:val="single"/>
                </w:rPr>
                <w:t>yazik#program-3-klass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12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D73F6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502" w:type="dxa"/>
            </w:tcMar>
            <w:vAlign w:val="center"/>
          </w:tcPr>
          <w:p w:rsidR="00D73F62" w:rsidRPr="00EC5E3F" w:rsidRDefault="00D73F62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D73F6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D73F62"/>
        </w:tc>
        <w:tc>
          <w:tcPr>
            <w:tcW w:w="4002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99" w:line="265" w:lineRule="atLeast"/>
              <w:jc w:val="both"/>
            </w:pPr>
            <w:r w:rsidRPr="00EC5E3F">
              <w:rPr>
                <w:color w:val="000000"/>
              </w:rPr>
              <w:t xml:space="preserve">165.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426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приставок</w:t>
            </w:r>
            <w:proofErr w:type="spellEnd"/>
            <w:r w:rsidRPr="00EC5E3F">
              <w:rPr>
                <w:color w:val="000000"/>
              </w:rPr>
              <w:t xml:space="preserve"> и </w:t>
            </w:r>
            <w:proofErr w:type="spellStart"/>
            <w:r w:rsidRPr="00EC5E3F">
              <w:rPr>
                <w:color w:val="000000"/>
              </w:rPr>
              <w:t>предлогов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98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C524C4">
            <w:pPr>
              <w:spacing w:before="99" w:line="265" w:lineRule="atLeast"/>
              <w:jc w:val="both"/>
            </w:pPr>
            <w:r w:rsidRPr="00EC5E3F">
              <w:rPr>
                <w:color w:val="000000"/>
                <w:lang w:val="ru-RU"/>
              </w:rPr>
              <w:t>23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928" w:type="dxa"/>
            </w:tcMar>
          </w:tcPr>
          <w:p w:rsidR="00D73F62" w:rsidRPr="00EC5E3F" w:rsidRDefault="0082691E">
            <w:pPr>
              <w:spacing w:before="99" w:line="265" w:lineRule="atLeast"/>
              <w:jc w:val="both"/>
            </w:pPr>
            <w:hyperlink r:id="rId167" w:history="1">
              <w:r w:rsidR="001C6DA7" w:rsidRPr="00EC5E3F">
                <w:rPr>
                  <w:color w:val="0563C1"/>
                  <w:u w:val="single"/>
                </w:rPr>
                <w:t>https://uchi.ru/</w:t>
              </w:r>
              <w:r w:rsidR="001C6DA7" w:rsidRPr="00EC5E3F">
                <w:t xml:space="preserve"> </w:t>
              </w:r>
            </w:hyperlink>
            <w:r w:rsidR="001C6DA7" w:rsidRPr="00EC5E3F">
              <w:rPr>
                <w:color w:val="000000"/>
              </w:rPr>
              <w:t xml:space="preserve"> </w:t>
            </w:r>
          </w:p>
        </w:tc>
      </w:tr>
      <w:tr w:rsidR="00D73F62" w:rsidRPr="00EC5E3F" w:rsidTr="000E7E24">
        <w:trPr>
          <w:trHeight w:hRule="exact" w:val="74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166.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99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</w:pPr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Правописание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безударных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гласных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4</w:t>
            </w:r>
            <w:r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167.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66" w:type="dxa"/>
            </w:tcMar>
            <w:vAlign w:val="center"/>
          </w:tcPr>
          <w:p w:rsidR="00D73F62" w:rsidRPr="00EC5E3F" w:rsidRDefault="001C6DA7">
            <w:pPr>
              <w:spacing w:before="1" w:line="275" w:lineRule="atLeast"/>
              <w:rPr>
                <w:lang w:val="ru-RU"/>
              </w:rPr>
            </w:pPr>
            <w:r w:rsidRPr="00EC5E3F">
              <w:rPr>
                <w:color w:val="000000"/>
                <w:lang w:val="ru-RU"/>
              </w:rPr>
              <w:t xml:space="preserve">Правописание значимых частей слова. Контрольный словарный диктант №4.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</w:tcPr>
          <w:p w:rsidR="00D73F62" w:rsidRPr="00EC5E3F" w:rsidRDefault="001C6DA7">
            <w:pPr>
              <w:spacing w:before="102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C524C4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6</w:t>
            </w:r>
            <w:r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168.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97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Однокоренные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слова</w:t>
            </w:r>
            <w:proofErr w:type="spellEnd"/>
            <w:r w:rsidRPr="00EC5E3F">
              <w:rPr>
                <w:color w:val="000000"/>
              </w:rPr>
              <w:t xml:space="preserve">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1C6DA7" w:rsidP="00C524C4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C524C4" w:rsidRPr="00EC5E3F">
              <w:rPr>
                <w:color w:val="000000"/>
                <w:lang w:val="ru-RU"/>
              </w:rPr>
              <w:t>7</w:t>
            </w:r>
            <w:r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10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9" w:type="dxa"/>
              <w:right w:w="0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169.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9" w:type="dxa"/>
              <w:right w:w="104" w:type="dxa"/>
            </w:tcMar>
            <w:vAlign w:val="center"/>
          </w:tcPr>
          <w:p w:rsidR="00D73F62" w:rsidRPr="00EC5E3F" w:rsidRDefault="001C6DA7">
            <w:pPr>
              <w:spacing w:before="1" w:line="276" w:lineRule="atLeast"/>
              <w:rPr>
                <w:lang w:val="ru-RU"/>
              </w:rPr>
            </w:pPr>
            <w:proofErr w:type="spellStart"/>
            <w:r w:rsidRPr="00EC5E3F">
              <w:rPr>
                <w:color w:val="000000"/>
                <w:lang w:val="ru-RU"/>
              </w:rPr>
              <w:t>Р.р</w:t>
            </w:r>
            <w:proofErr w:type="spellEnd"/>
            <w:r w:rsidRPr="00EC5E3F">
              <w:rPr>
                <w:color w:val="000000"/>
                <w:lang w:val="ru-RU"/>
              </w:rPr>
              <w:t xml:space="preserve">. Обучающее сочинение на тему «Почему я </w:t>
            </w:r>
            <w:r w:rsidRPr="00EC5E3F">
              <w:rPr>
                <w:color w:val="000000"/>
                <w:spacing w:val="2"/>
                <w:lang w:val="ru-RU"/>
              </w:rPr>
              <w:t>жду</w:t>
            </w:r>
            <w:r w:rsidRPr="00EC5E3F">
              <w:rPr>
                <w:color w:val="000000"/>
                <w:lang w:val="ru-RU"/>
              </w:rPr>
              <w:t xml:space="preserve"> летних каникул».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2" w:type="dxa"/>
              <w:right w:w="416" w:type="dxa"/>
            </w:tcMar>
          </w:tcPr>
          <w:p w:rsidR="00D73F62" w:rsidRPr="00EC5E3F" w:rsidRDefault="001C6DA7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2" w:type="dxa"/>
              <w:right w:w="704" w:type="dxa"/>
            </w:tcMar>
          </w:tcPr>
          <w:p w:rsidR="00D73F62" w:rsidRPr="00EC5E3F" w:rsidRDefault="001C6DA7" w:rsidP="0056774F">
            <w:pPr>
              <w:spacing w:before="101" w:line="265" w:lineRule="atLeast"/>
              <w:jc w:val="both"/>
            </w:pPr>
            <w:r w:rsidRPr="00EC5E3F">
              <w:rPr>
                <w:color w:val="000000"/>
              </w:rPr>
              <w:t>2</w:t>
            </w:r>
            <w:r w:rsidR="0056774F" w:rsidRPr="00EC5E3F">
              <w:rPr>
                <w:color w:val="000000"/>
                <w:lang w:val="ru-RU"/>
              </w:rPr>
              <w:t>9</w:t>
            </w:r>
            <w:r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D73F62" w:rsidRPr="00EC5E3F" w:rsidTr="000E7E24">
        <w:trPr>
          <w:trHeight w:hRule="exact" w:val="4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170.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9" w:type="dxa"/>
              <w:right w:w="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>КВН «</w:t>
            </w:r>
            <w:proofErr w:type="spellStart"/>
            <w:r w:rsidRPr="00EC5E3F">
              <w:rPr>
                <w:color w:val="000000"/>
              </w:rPr>
              <w:t>Знатоки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</w:rPr>
              <w:t>русского</w:t>
            </w:r>
            <w:proofErr w:type="spellEnd"/>
            <w:r w:rsidRPr="00EC5E3F">
              <w:rPr>
                <w:color w:val="000000"/>
              </w:rPr>
              <w:t xml:space="preserve"> </w:t>
            </w:r>
            <w:proofErr w:type="spellStart"/>
            <w:r w:rsidRPr="00EC5E3F">
              <w:rPr>
                <w:color w:val="000000"/>
                <w:spacing w:val="1"/>
              </w:rPr>
              <w:t>языка</w:t>
            </w:r>
            <w:proofErr w:type="spellEnd"/>
            <w:r w:rsidRPr="00EC5E3F">
              <w:rPr>
                <w:color w:val="000000"/>
                <w:spacing w:val="1"/>
              </w:rPr>
              <w:t>»</w:t>
            </w:r>
            <w:r w:rsidRPr="00EC5E3F"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9" w:type="dxa"/>
              <w:right w:w="385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" w:type="dxa"/>
              <w:right w:w="704" w:type="dxa"/>
            </w:tcMar>
            <w:vAlign w:val="center"/>
          </w:tcPr>
          <w:p w:rsidR="00D73F62" w:rsidRPr="00EC5E3F" w:rsidRDefault="0056774F">
            <w:pPr>
              <w:spacing w:before="1" w:line="265" w:lineRule="atLeast"/>
              <w:jc w:val="both"/>
            </w:pPr>
            <w:r w:rsidRPr="00EC5E3F">
              <w:rPr>
                <w:color w:val="000000"/>
                <w:lang w:val="ru-RU"/>
              </w:rPr>
              <w:t>30</w:t>
            </w:r>
            <w:r w:rsidR="001C6DA7" w:rsidRPr="00EC5E3F">
              <w:rPr>
                <w:color w:val="000000"/>
              </w:rPr>
              <w:t xml:space="preserve">.05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</w:tr>
      <w:tr w:rsidR="000E7E24" w:rsidRPr="00EC5E3F" w:rsidTr="000E7E24">
        <w:trPr>
          <w:trHeight w:hRule="exact" w:val="463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9" w:type="dxa"/>
              <w:right w:w="3110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proofErr w:type="spellStart"/>
            <w:r w:rsidRPr="00EC5E3F">
              <w:rPr>
                <w:color w:val="000000"/>
              </w:rPr>
              <w:t>Итого</w:t>
            </w:r>
            <w:proofErr w:type="spellEnd"/>
            <w:r w:rsidRPr="00EC5E3F">
              <w:rPr>
                <w:color w:val="000000"/>
              </w:rPr>
              <w:t xml:space="preserve"> 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219" w:type="dxa"/>
            </w:tcMar>
            <w:vAlign w:val="center"/>
          </w:tcPr>
          <w:p w:rsidR="00D73F62" w:rsidRPr="00EC5E3F" w:rsidRDefault="001C6DA7">
            <w:pPr>
              <w:spacing w:before="1" w:line="265" w:lineRule="atLeast"/>
              <w:jc w:val="both"/>
            </w:pPr>
            <w:r w:rsidRPr="00EC5E3F">
              <w:rPr>
                <w:color w:val="000000"/>
              </w:rPr>
              <w:t xml:space="preserve">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62" w:rsidRPr="00EC5E3F" w:rsidRDefault="00D73F62"/>
        </w:tc>
        <w:tc>
          <w:tcPr>
            <w:tcW w:w="4004" w:type="dxa"/>
            <w:shd w:val="clear" w:color="auto" w:fill="auto"/>
          </w:tcPr>
          <w:p w:rsidR="000E7E24" w:rsidRPr="00EC5E3F" w:rsidRDefault="000E7E24"/>
        </w:tc>
      </w:tr>
    </w:tbl>
    <w:p w:rsidR="00D73F62" w:rsidRPr="00EC5E3F" w:rsidRDefault="00D73F62"/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Pr="00EC5E3F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1F4FEC" w:rsidRDefault="001F4FEC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</w:p>
    <w:p w:rsidR="000E7E24" w:rsidRPr="00EC5E3F" w:rsidRDefault="000E7E24">
      <w:pPr>
        <w:spacing w:before="298" w:line="265" w:lineRule="atLeast"/>
        <w:ind w:left="286" w:right="-200"/>
        <w:jc w:val="both"/>
        <w:rPr>
          <w:b/>
          <w:bCs/>
          <w:color w:val="000000"/>
          <w:lang w:val="ru-RU"/>
        </w:rPr>
      </w:pPr>
      <w:bookmarkStart w:id="0" w:name="_GoBack"/>
      <w:bookmarkEnd w:id="0"/>
    </w:p>
    <w:p w:rsidR="00D73F62" w:rsidRPr="00EC5E3F" w:rsidRDefault="001C6DA7">
      <w:pPr>
        <w:spacing w:before="298" w:line="265" w:lineRule="atLeast"/>
        <w:ind w:left="286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D73F62" w:rsidRPr="00EC5E3F" w:rsidRDefault="001C6DA7">
      <w:pPr>
        <w:spacing w:before="286" w:line="265" w:lineRule="atLeast"/>
        <w:ind w:left="286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Обязательные материалы для ученика </w:t>
      </w:r>
    </w:p>
    <w:p w:rsidR="00D73F62" w:rsidRPr="00EC5E3F" w:rsidRDefault="001C6DA7">
      <w:pPr>
        <w:spacing w:before="1" w:line="275" w:lineRule="atLeast"/>
        <w:ind w:left="286" w:right="70"/>
        <w:rPr>
          <w:lang w:val="ru-RU"/>
        </w:rPr>
      </w:pPr>
      <w:proofErr w:type="spellStart"/>
      <w:r w:rsidRPr="00EC5E3F">
        <w:rPr>
          <w:color w:val="000000"/>
          <w:lang w:val="ru-RU"/>
        </w:rPr>
        <w:t>Канакина</w:t>
      </w:r>
      <w:proofErr w:type="spellEnd"/>
      <w:r w:rsidRPr="00EC5E3F">
        <w:rPr>
          <w:color w:val="000000"/>
          <w:lang w:val="ru-RU"/>
        </w:rPr>
        <w:t xml:space="preserve"> В.П., Горецкий В.Г., Русский язык (в 2 частях). Учебник. 3 класс. Акционерное общество «Издательство «Просвещение»; </w:t>
      </w:r>
    </w:p>
    <w:p w:rsidR="00D73F62" w:rsidRPr="00EC5E3F" w:rsidRDefault="001C6DA7">
      <w:pPr>
        <w:spacing w:before="10" w:line="265" w:lineRule="atLeast"/>
        <w:ind w:left="286" w:right="-200"/>
        <w:jc w:val="both"/>
        <w:rPr>
          <w:lang w:val="ru-RU"/>
        </w:rPr>
      </w:pPr>
      <w:r w:rsidRPr="00EC5E3F">
        <w:rPr>
          <w:color w:val="000000"/>
          <w:lang w:val="ru-RU"/>
        </w:rPr>
        <w:t xml:space="preserve">Введите свой вариант: </w:t>
      </w:r>
    </w:p>
    <w:p w:rsidR="00D73F62" w:rsidRPr="00EC5E3F" w:rsidRDefault="001C6DA7">
      <w:pPr>
        <w:spacing w:before="14" w:line="265" w:lineRule="atLeast"/>
        <w:ind w:left="286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Методические материалы для учителя </w:t>
      </w:r>
    </w:p>
    <w:p w:rsidR="00D73F62" w:rsidRPr="00EC5E3F" w:rsidRDefault="001C6DA7">
      <w:pPr>
        <w:spacing w:before="5" w:line="265" w:lineRule="atLeast"/>
        <w:ind w:left="286" w:right="-200"/>
        <w:jc w:val="both"/>
        <w:rPr>
          <w:lang w:val="ru-RU"/>
        </w:rPr>
      </w:pPr>
      <w:r w:rsidRPr="00EC5E3F">
        <w:rPr>
          <w:color w:val="292D3D"/>
          <w:lang w:val="ru-RU"/>
        </w:rPr>
        <w:t xml:space="preserve">Учебное  пособие  «Русский  язык.  Методические  рекомендации. 3  класс» </w:t>
      </w:r>
    </w:p>
    <w:p w:rsidR="00D73F62" w:rsidRPr="00EC5E3F" w:rsidRDefault="001C6DA7">
      <w:pPr>
        <w:spacing w:before="1" w:line="276" w:lineRule="atLeast"/>
        <w:ind w:left="286" w:right="290"/>
        <w:rPr>
          <w:lang w:val="ru-RU"/>
        </w:rPr>
      </w:pPr>
      <w:r w:rsidRPr="00EC5E3F">
        <w:rPr>
          <w:color w:val="292D3D"/>
          <w:lang w:val="ru-RU"/>
        </w:rPr>
        <w:t xml:space="preserve">(авт. В. П. </w:t>
      </w:r>
      <w:proofErr w:type="spellStart"/>
      <w:r w:rsidRPr="00EC5E3F">
        <w:rPr>
          <w:color w:val="292D3D"/>
          <w:lang w:val="ru-RU"/>
        </w:rPr>
        <w:t>Канакина</w:t>
      </w:r>
      <w:proofErr w:type="spellEnd"/>
      <w:r w:rsidRPr="00EC5E3F">
        <w:rPr>
          <w:color w:val="292D3D"/>
          <w:lang w:val="ru-RU"/>
        </w:rPr>
        <w:t xml:space="preserve">)  подготовлено  к  учебнику  «Русский  язык. 3  класс» (авт.  В. П. </w:t>
      </w:r>
      <w:proofErr w:type="spellStart"/>
      <w:r w:rsidRPr="00EC5E3F">
        <w:rPr>
          <w:color w:val="292D3D"/>
          <w:lang w:val="ru-RU"/>
        </w:rPr>
        <w:t>Канакина</w:t>
      </w:r>
      <w:proofErr w:type="spellEnd"/>
      <w:r w:rsidRPr="00EC5E3F">
        <w:rPr>
          <w:color w:val="292D3D"/>
          <w:lang w:val="ru-RU"/>
        </w:rPr>
        <w:t xml:space="preserve">, В. Г. Горецкий), доработанному в соответствии с требованиями Федерального государственного  </w:t>
      </w:r>
      <w:proofErr w:type="gramStart"/>
      <w:r w:rsidRPr="00EC5E3F">
        <w:rPr>
          <w:color w:val="292D3D"/>
          <w:lang w:val="ru-RU"/>
        </w:rPr>
        <w:t xml:space="preserve">о </w:t>
      </w:r>
      <w:proofErr w:type="spellStart"/>
      <w:r w:rsidRPr="00EC5E3F">
        <w:rPr>
          <w:color w:val="292D3D"/>
          <w:lang w:val="ru-RU"/>
        </w:rPr>
        <w:t>бразовательного</w:t>
      </w:r>
      <w:proofErr w:type="spellEnd"/>
      <w:proofErr w:type="gramEnd"/>
      <w:r w:rsidRPr="00EC5E3F">
        <w:rPr>
          <w:color w:val="292D3D"/>
          <w:lang w:val="ru-RU"/>
        </w:rPr>
        <w:t xml:space="preserve">  стандарта  начального  общего  образования   </w:t>
      </w:r>
    </w:p>
    <w:p w:rsidR="00D73F62" w:rsidRPr="00EC5E3F" w:rsidRDefault="001C6DA7">
      <w:pPr>
        <w:spacing w:before="9" w:line="265" w:lineRule="atLeast"/>
        <w:ind w:left="286" w:right="-200"/>
        <w:jc w:val="both"/>
        <w:rPr>
          <w:lang w:val="ru-RU"/>
        </w:rPr>
      </w:pPr>
      <w:r w:rsidRPr="00EC5E3F">
        <w:rPr>
          <w:color w:val="292D3D"/>
          <w:lang w:val="ru-RU"/>
        </w:rPr>
        <w:t>(Приказ  Министерства  просвещения РФ № 286 от 31.05.2021 г.)</w:t>
      </w:r>
      <w:r w:rsidRPr="00EC5E3F">
        <w:rPr>
          <w:b/>
          <w:bCs/>
          <w:lang w:val="ru-RU"/>
        </w:rPr>
        <w:t xml:space="preserve"> </w:t>
      </w:r>
    </w:p>
    <w:p w:rsidR="00D73F62" w:rsidRPr="00EC5E3F" w:rsidRDefault="001C6DA7">
      <w:pPr>
        <w:spacing w:before="14" w:line="265" w:lineRule="atLeast"/>
        <w:ind w:left="286" w:right="-200"/>
        <w:jc w:val="both"/>
        <w:rPr>
          <w:lang w:val="ru-RU"/>
        </w:rPr>
      </w:pPr>
      <w:r w:rsidRPr="00EC5E3F">
        <w:rPr>
          <w:b/>
          <w:bCs/>
          <w:color w:val="000000"/>
          <w:lang w:val="ru-RU"/>
        </w:rPr>
        <w:t xml:space="preserve">Цифровые образовательные ресурсы и ресурсы сети интернет </w:t>
      </w:r>
    </w:p>
    <w:p w:rsidR="00D73F62" w:rsidRPr="00EC5E3F" w:rsidRDefault="0082691E">
      <w:pPr>
        <w:spacing w:before="5" w:line="265" w:lineRule="atLeast"/>
        <w:ind w:left="286" w:right="-200"/>
        <w:jc w:val="both"/>
        <w:rPr>
          <w:lang w:val="ru-RU"/>
        </w:rPr>
      </w:pPr>
      <w:hyperlink r:id="rId168" w:history="1">
        <w:r w:rsidR="001C6DA7" w:rsidRPr="00EC5E3F">
          <w:rPr>
            <w:color w:val="0563C1"/>
            <w:u w:val="single"/>
          </w:rPr>
          <w:t>https</w:t>
        </w:r>
        <w:r w:rsidR="001C6DA7" w:rsidRPr="00EC5E3F">
          <w:rPr>
            <w:color w:val="0563C1"/>
            <w:u w:val="single"/>
            <w:lang w:val="ru-RU"/>
          </w:rPr>
          <w:t>://</w:t>
        </w:r>
        <w:proofErr w:type="spellStart"/>
        <w:r w:rsidR="001C6DA7" w:rsidRPr="00EC5E3F">
          <w:rPr>
            <w:color w:val="0563C1"/>
            <w:u w:val="single"/>
          </w:rPr>
          <w:t>resh</w:t>
        </w:r>
        <w:proofErr w:type="spellEnd"/>
        <w:r w:rsidR="001C6DA7" w:rsidRPr="00EC5E3F">
          <w:rPr>
            <w:color w:val="0563C1"/>
            <w:u w:val="single"/>
            <w:lang w:val="ru-RU"/>
          </w:rPr>
          <w:t>.</w:t>
        </w:r>
        <w:proofErr w:type="spellStart"/>
        <w:r w:rsidR="001C6DA7" w:rsidRPr="00EC5E3F">
          <w:rPr>
            <w:color w:val="0563C1"/>
            <w:u w:val="single"/>
          </w:rPr>
          <w:t>edu</w:t>
        </w:r>
        <w:proofErr w:type="spellEnd"/>
        <w:r w:rsidR="001C6DA7" w:rsidRPr="00EC5E3F">
          <w:rPr>
            <w:color w:val="0563C1"/>
            <w:u w:val="single"/>
            <w:lang w:val="ru-RU"/>
          </w:rPr>
          <w:t>.</w:t>
        </w:r>
        <w:proofErr w:type="spellStart"/>
        <w:r w:rsidR="001C6DA7" w:rsidRPr="00EC5E3F">
          <w:rPr>
            <w:color w:val="0563C1"/>
            <w:u w:val="single"/>
          </w:rPr>
          <w:t>ru</w:t>
        </w:r>
        <w:proofErr w:type="spellEnd"/>
        <w:r w:rsidR="001C6DA7" w:rsidRPr="00EC5E3F">
          <w:rPr>
            <w:color w:val="0563C1"/>
            <w:u w:val="single"/>
            <w:lang w:val="ru-RU"/>
          </w:rPr>
          <w:t>/</w:t>
        </w:r>
        <w:r w:rsidR="001C6DA7" w:rsidRPr="00EC5E3F">
          <w:rPr>
            <w:color w:val="0563C1"/>
            <w:u w:val="single"/>
          </w:rPr>
          <w:t>subject</w:t>
        </w:r>
        <w:r w:rsidR="001C6DA7" w:rsidRPr="00EC5E3F">
          <w:rPr>
            <w:color w:val="0563C1"/>
            <w:u w:val="single"/>
            <w:lang w:val="ru-RU"/>
          </w:rPr>
          <w:t>/13/3/</w:t>
        </w:r>
        <w:r w:rsidR="001C6DA7" w:rsidRPr="00EC5E3F">
          <w:rPr>
            <w:lang w:val="ru-RU"/>
          </w:rPr>
          <w:t xml:space="preserve"> </w:t>
        </w:r>
      </w:hyperlink>
    </w:p>
    <w:p w:rsidR="00D73F62" w:rsidRPr="00EC5E3F" w:rsidRDefault="0082691E">
      <w:pPr>
        <w:spacing w:before="10" w:line="265" w:lineRule="atLeast"/>
        <w:ind w:left="286" w:right="-200"/>
        <w:jc w:val="both"/>
        <w:rPr>
          <w:lang w:val="ru-RU"/>
        </w:rPr>
      </w:pPr>
      <w:hyperlink r:id="rId169" w:anchor="program-3-klass" w:history="1">
        <w:r w:rsidR="001C6DA7" w:rsidRPr="00EC5E3F">
          <w:rPr>
            <w:color w:val="0563C1"/>
            <w:u w:val="single"/>
          </w:rPr>
          <w:t>https</w:t>
        </w:r>
        <w:r w:rsidR="001C6DA7" w:rsidRPr="00EC5E3F">
          <w:rPr>
            <w:color w:val="0563C1"/>
            <w:u w:val="single"/>
            <w:lang w:val="ru-RU"/>
          </w:rPr>
          <w:t>://</w:t>
        </w:r>
        <w:r w:rsidR="001C6DA7" w:rsidRPr="00EC5E3F">
          <w:rPr>
            <w:color w:val="0563C1"/>
            <w:u w:val="single"/>
          </w:rPr>
          <w:t>www</w:t>
        </w:r>
        <w:r w:rsidR="001C6DA7" w:rsidRPr="00EC5E3F">
          <w:rPr>
            <w:color w:val="0563C1"/>
            <w:u w:val="single"/>
            <w:lang w:val="ru-RU"/>
          </w:rPr>
          <w:t>.</w:t>
        </w:r>
        <w:proofErr w:type="spellStart"/>
        <w:r w:rsidR="001C6DA7" w:rsidRPr="00EC5E3F">
          <w:rPr>
            <w:color w:val="0563C1"/>
            <w:u w:val="single"/>
          </w:rPr>
          <w:t>yaklass</w:t>
        </w:r>
        <w:proofErr w:type="spellEnd"/>
        <w:r w:rsidR="001C6DA7" w:rsidRPr="00EC5E3F">
          <w:rPr>
            <w:color w:val="0563C1"/>
            <w:u w:val="single"/>
            <w:lang w:val="ru-RU"/>
          </w:rPr>
          <w:t>.</w:t>
        </w:r>
        <w:proofErr w:type="spellStart"/>
        <w:r w:rsidR="001C6DA7" w:rsidRPr="00EC5E3F">
          <w:rPr>
            <w:color w:val="0563C1"/>
            <w:u w:val="single"/>
          </w:rPr>
          <w:t>ru</w:t>
        </w:r>
        <w:proofErr w:type="spellEnd"/>
        <w:r w:rsidR="001C6DA7" w:rsidRPr="00EC5E3F">
          <w:rPr>
            <w:color w:val="0563C1"/>
            <w:u w:val="single"/>
            <w:lang w:val="ru-RU"/>
          </w:rPr>
          <w:t>/</w:t>
        </w:r>
        <w:r w:rsidR="001C6DA7" w:rsidRPr="00EC5E3F">
          <w:rPr>
            <w:color w:val="0563C1"/>
            <w:u w:val="single"/>
          </w:rPr>
          <w:t>p</w:t>
        </w:r>
        <w:r w:rsidR="001C6DA7" w:rsidRPr="00EC5E3F">
          <w:rPr>
            <w:color w:val="0563C1"/>
            <w:u w:val="single"/>
            <w:lang w:val="ru-RU"/>
          </w:rPr>
          <w:t>/</w:t>
        </w:r>
        <w:proofErr w:type="spellStart"/>
        <w:r w:rsidR="001C6DA7" w:rsidRPr="00EC5E3F">
          <w:rPr>
            <w:color w:val="0563C1"/>
            <w:u w:val="single"/>
          </w:rPr>
          <w:t>russky</w:t>
        </w:r>
        <w:proofErr w:type="spellEnd"/>
        <w:r w:rsidR="001C6DA7" w:rsidRPr="00EC5E3F">
          <w:rPr>
            <w:color w:val="0563C1"/>
            <w:u w:val="single"/>
            <w:lang w:val="ru-RU"/>
          </w:rPr>
          <w:t>-</w:t>
        </w:r>
        <w:proofErr w:type="spellStart"/>
        <w:r w:rsidR="001C6DA7" w:rsidRPr="00EC5E3F">
          <w:rPr>
            <w:color w:val="0563C1"/>
            <w:u w:val="single"/>
          </w:rPr>
          <w:t>yazik</w:t>
        </w:r>
        <w:proofErr w:type="spellEnd"/>
        <w:r w:rsidR="001C6DA7" w:rsidRPr="00EC5E3F">
          <w:rPr>
            <w:color w:val="0563C1"/>
            <w:u w:val="single"/>
            <w:lang w:val="ru-RU"/>
          </w:rPr>
          <w:t>#</w:t>
        </w:r>
        <w:r w:rsidR="001C6DA7" w:rsidRPr="00EC5E3F">
          <w:rPr>
            <w:color w:val="0563C1"/>
            <w:u w:val="single"/>
          </w:rPr>
          <w:t>program</w:t>
        </w:r>
        <w:r w:rsidR="001C6DA7" w:rsidRPr="00EC5E3F">
          <w:rPr>
            <w:color w:val="0563C1"/>
            <w:u w:val="single"/>
            <w:lang w:val="ru-RU"/>
          </w:rPr>
          <w:t>-3-</w:t>
        </w:r>
        <w:proofErr w:type="spellStart"/>
        <w:r w:rsidR="001C6DA7" w:rsidRPr="00EC5E3F">
          <w:rPr>
            <w:color w:val="0563C1"/>
            <w:u w:val="single"/>
          </w:rPr>
          <w:t>klass</w:t>
        </w:r>
        <w:proofErr w:type="spellEnd"/>
        <w:r w:rsidR="001C6DA7" w:rsidRPr="00EC5E3F">
          <w:rPr>
            <w:lang w:val="ru-RU"/>
          </w:rPr>
          <w:t xml:space="preserve"> </w:t>
        </w:r>
      </w:hyperlink>
    </w:p>
    <w:p w:rsidR="00D73F62" w:rsidRPr="00EC5E3F" w:rsidRDefault="0082691E">
      <w:pPr>
        <w:spacing w:before="10" w:line="265" w:lineRule="atLeast"/>
        <w:ind w:left="286" w:right="-200"/>
        <w:jc w:val="both"/>
      </w:pPr>
      <w:hyperlink r:id="rId170" w:history="1">
        <w:r w:rsidR="001C6DA7" w:rsidRPr="00EC5E3F">
          <w:rPr>
            <w:color w:val="0563C1"/>
            <w:u w:val="single"/>
          </w:rPr>
          <w:t>https://uchi.ru/</w:t>
        </w:r>
        <w:r w:rsidR="001C6DA7" w:rsidRPr="00EC5E3F">
          <w:rPr>
            <w:b/>
            <w:bCs/>
          </w:rPr>
          <w:t xml:space="preserve"> </w:t>
        </w:r>
      </w:hyperlink>
    </w:p>
    <w:sectPr w:rsidR="00D73F62" w:rsidRPr="00EC5E3F" w:rsidSect="000E7E2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1E" w:rsidRDefault="0082691E" w:rsidP="001F4FEC">
      <w:r>
        <w:separator/>
      </w:r>
    </w:p>
  </w:endnote>
  <w:endnote w:type="continuationSeparator" w:id="0">
    <w:p w:rsidR="0082691E" w:rsidRDefault="0082691E" w:rsidP="001F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1E" w:rsidRDefault="0082691E" w:rsidP="001F4FEC">
      <w:r>
        <w:separator/>
      </w:r>
    </w:p>
  </w:footnote>
  <w:footnote w:type="continuationSeparator" w:id="0">
    <w:p w:rsidR="0082691E" w:rsidRDefault="0082691E" w:rsidP="001F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7D300834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0C627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AC4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76C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28B9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824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364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963C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46C8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A184E2FE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EAB60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660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1A2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384E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260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A6F6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AEB4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E63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E16EF012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8DD6E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E0C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101B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9A3A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4C9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88F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F412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F4E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C81460E4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88549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FC13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C641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42E2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A81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A28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3E8E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A8A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91CCC090">
      <w:start w:val="1"/>
      <w:numFmt w:val="bullet"/>
      <w:lvlText w:val=""/>
      <w:lvlJc w:val="left"/>
      <w:pPr>
        <w:tabs>
          <w:tab w:val="num" w:pos="1476"/>
        </w:tabs>
        <w:ind w:left="1476" w:hanging="76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EB7800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EA4E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80B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E431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184C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0073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1ED4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105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FEBAEAE4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C9F43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B2D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B2E0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6269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27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4A0A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807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722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93E42FE4">
      <w:start w:val="1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0"/>
      </w:rPr>
    </w:lvl>
    <w:lvl w:ilvl="1" w:tplc="B6242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CA8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1A2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023F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D809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BAF6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A8FA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A81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72EE8324"/>
    <w:lvl w:ilvl="0" w:tplc="BE6E1694">
      <w:start w:val="1"/>
      <w:numFmt w:val="bullet"/>
      <w:lvlText w:val="—"/>
      <w:lvlJc w:val="left"/>
      <w:pPr>
        <w:tabs>
          <w:tab w:val="num" w:pos="1200"/>
        </w:tabs>
        <w:ind w:left="120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48405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C6DE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2E6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06C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B45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3AE6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084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6E3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04300C66">
      <w:start w:val="1"/>
      <w:numFmt w:val="bullet"/>
      <w:lvlText w:val="—"/>
      <w:lvlJc w:val="left"/>
      <w:pPr>
        <w:tabs>
          <w:tab w:val="num" w:pos="1200"/>
        </w:tabs>
        <w:ind w:left="120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26A5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A65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D4E4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DCE4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C65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8A05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CCA2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7AC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CCCA0230">
      <w:start w:val="1"/>
      <w:numFmt w:val="bullet"/>
      <w:lvlText w:val="—"/>
      <w:lvlJc w:val="left"/>
      <w:pPr>
        <w:tabs>
          <w:tab w:val="num" w:pos="1215"/>
        </w:tabs>
        <w:ind w:left="1215" w:hanging="50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AC855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C0C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9AF9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4A7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9A5F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E25F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0672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A43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D39CB012">
      <w:start w:val="1"/>
      <w:numFmt w:val="bullet"/>
      <w:lvlText w:val="—"/>
      <w:lvlJc w:val="left"/>
      <w:pPr>
        <w:tabs>
          <w:tab w:val="num" w:pos="1234"/>
        </w:tabs>
        <w:ind w:left="1234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3D62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301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1A5D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FAD4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18E3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4065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E6F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A6B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D"/>
    <w:multiLevelType w:val="hybridMultilevel"/>
    <w:tmpl w:val="0000000D"/>
    <w:lvl w:ilvl="0" w:tplc="4A924906">
      <w:start w:val="1"/>
      <w:numFmt w:val="bullet"/>
      <w:lvlText w:val="—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9E47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A81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7AC3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F6FD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C44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141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7C6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06F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E"/>
    <w:multiLevelType w:val="hybridMultilevel"/>
    <w:tmpl w:val="0000000E"/>
    <w:lvl w:ilvl="0" w:tplc="A7AAAB0E">
      <w:start w:val="1"/>
      <w:numFmt w:val="bullet"/>
      <w:lvlText w:val="—"/>
      <w:lvlJc w:val="left"/>
      <w:pPr>
        <w:tabs>
          <w:tab w:val="num" w:pos="1191"/>
        </w:tabs>
        <w:ind w:left="1191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B209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12D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1471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B23E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0E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8A9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2C9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10E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F"/>
    <w:multiLevelType w:val="hybridMultilevel"/>
    <w:tmpl w:val="0000000F"/>
    <w:lvl w:ilvl="0" w:tplc="81DC456E">
      <w:start w:val="1"/>
      <w:numFmt w:val="bullet"/>
      <w:lvlText w:val="—"/>
      <w:lvlJc w:val="left"/>
      <w:pPr>
        <w:tabs>
          <w:tab w:val="num" w:pos="1596"/>
        </w:tabs>
        <w:ind w:left="1596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03EA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CA8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A20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406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FEB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203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34A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E69C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10"/>
    <w:multiLevelType w:val="hybridMultilevel"/>
    <w:tmpl w:val="00000010"/>
    <w:lvl w:ilvl="0" w:tplc="DECE49AE">
      <w:start w:val="1"/>
      <w:numFmt w:val="bullet"/>
      <w:lvlText w:val="—"/>
      <w:lvlJc w:val="left"/>
      <w:pPr>
        <w:tabs>
          <w:tab w:val="num" w:pos="1200"/>
        </w:tabs>
        <w:ind w:left="120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F5AF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6066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BE93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C2D4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F02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D2A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F2A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6E0B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1"/>
    <w:multiLevelType w:val="hybridMultilevel"/>
    <w:tmpl w:val="00000011"/>
    <w:lvl w:ilvl="0" w:tplc="DC02CB5E">
      <w:start w:val="1"/>
      <w:numFmt w:val="bullet"/>
      <w:lvlText w:val="—"/>
      <w:lvlJc w:val="left"/>
      <w:pPr>
        <w:tabs>
          <w:tab w:val="num" w:pos="1205"/>
        </w:tabs>
        <w:ind w:left="1205" w:hanging="49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9F074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A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9C53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76C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D87E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568A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F87D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2C9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2"/>
    <w:multiLevelType w:val="hybridMultilevel"/>
    <w:tmpl w:val="00000012"/>
    <w:lvl w:ilvl="0" w:tplc="9208A678">
      <w:start w:val="1"/>
      <w:numFmt w:val="bullet"/>
      <w:lvlText w:val="—"/>
      <w:lvlJc w:val="left"/>
      <w:pPr>
        <w:tabs>
          <w:tab w:val="num" w:pos="1181"/>
        </w:tabs>
        <w:ind w:left="1181" w:hanging="47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202E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487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EA4F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4A60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F80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D2F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E2FD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F8C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3"/>
    <w:multiLevelType w:val="hybridMultilevel"/>
    <w:tmpl w:val="00000013"/>
    <w:lvl w:ilvl="0" w:tplc="9F0C381A">
      <w:start w:val="1"/>
      <w:numFmt w:val="bullet"/>
      <w:lvlText w:val="—"/>
      <w:lvlJc w:val="left"/>
      <w:pPr>
        <w:tabs>
          <w:tab w:val="num" w:pos="1172"/>
        </w:tabs>
        <w:ind w:left="1172" w:hanging="46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B9627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1EF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10B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6649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3E0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E03D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9EC5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90C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4"/>
    <w:multiLevelType w:val="hybridMultilevel"/>
    <w:tmpl w:val="00000014"/>
    <w:lvl w:ilvl="0" w:tplc="2248A220">
      <w:start w:val="1"/>
      <w:numFmt w:val="bullet"/>
      <w:lvlText w:val="—"/>
      <w:lvlJc w:val="left"/>
      <w:pPr>
        <w:tabs>
          <w:tab w:val="num" w:pos="1193"/>
        </w:tabs>
        <w:ind w:left="1193" w:hanging="48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EC49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D8E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E26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64D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EC81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3C0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F4C1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84C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5"/>
    <w:multiLevelType w:val="hybridMultilevel"/>
    <w:tmpl w:val="00000015"/>
    <w:lvl w:ilvl="0" w:tplc="FA788B02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ACCA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507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1A2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A2D2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E0F8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6C7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822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009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6"/>
    <w:multiLevelType w:val="hybridMultilevel"/>
    <w:tmpl w:val="00000016"/>
    <w:lvl w:ilvl="0" w:tplc="43300E46">
      <w:start w:val="1"/>
      <w:numFmt w:val="bullet"/>
      <w:lvlText w:val="—"/>
      <w:lvlJc w:val="left"/>
      <w:pPr>
        <w:tabs>
          <w:tab w:val="num" w:pos="1263"/>
        </w:tabs>
        <w:ind w:left="1263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E6A5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020F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5483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E46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CC9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7CC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B04D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6670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7"/>
    <w:multiLevelType w:val="hybridMultilevel"/>
    <w:tmpl w:val="00000017"/>
    <w:lvl w:ilvl="0" w:tplc="EF4E2454">
      <w:start w:val="1"/>
      <w:numFmt w:val="bullet"/>
      <w:lvlText w:val="—"/>
      <w:lvlJc w:val="left"/>
      <w:pPr>
        <w:tabs>
          <w:tab w:val="num" w:pos="1472"/>
        </w:tabs>
        <w:ind w:left="1472" w:hanging="76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C045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66B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3870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3E00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428B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26F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BE1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865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8"/>
    <w:multiLevelType w:val="hybridMultilevel"/>
    <w:tmpl w:val="00000018"/>
    <w:lvl w:ilvl="0" w:tplc="66D208F2">
      <w:start w:val="1"/>
      <w:numFmt w:val="bullet"/>
      <w:lvlText w:val="—"/>
      <w:lvlJc w:val="left"/>
      <w:pPr>
        <w:tabs>
          <w:tab w:val="num" w:pos="1181"/>
        </w:tabs>
        <w:ind w:left="1181" w:hanging="47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64CD6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DC33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1CD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04F2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907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52E5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3A4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22C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9"/>
    <w:multiLevelType w:val="hybridMultilevel"/>
    <w:tmpl w:val="00000019"/>
    <w:lvl w:ilvl="0" w:tplc="7D4E9B76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F1C8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29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DAB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005E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10FF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442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BE8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229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A"/>
    <w:multiLevelType w:val="hybridMultilevel"/>
    <w:tmpl w:val="0000001A"/>
    <w:lvl w:ilvl="0" w:tplc="949E1A80">
      <w:start w:val="1"/>
      <w:numFmt w:val="bullet"/>
      <w:lvlText w:val="—"/>
      <w:lvlJc w:val="left"/>
      <w:pPr>
        <w:tabs>
          <w:tab w:val="num" w:pos="1212"/>
        </w:tabs>
        <w:ind w:left="1212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9669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F45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E69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24C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0EC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984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FA9E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8E0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B"/>
    <w:multiLevelType w:val="hybridMultilevel"/>
    <w:tmpl w:val="0000001B"/>
    <w:lvl w:ilvl="0" w:tplc="33406CF8">
      <w:start w:val="1"/>
      <w:numFmt w:val="bullet"/>
      <w:lvlText w:val="—"/>
      <w:lvlJc w:val="left"/>
      <w:pPr>
        <w:tabs>
          <w:tab w:val="num" w:pos="1224"/>
        </w:tabs>
        <w:ind w:left="1224" w:hanging="51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DC0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F22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9C6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8EA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06AF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18E1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B65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5892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C"/>
    <w:multiLevelType w:val="hybridMultilevel"/>
    <w:tmpl w:val="0000001C"/>
    <w:lvl w:ilvl="0" w:tplc="5450DB62">
      <w:start w:val="1"/>
      <w:numFmt w:val="bullet"/>
      <w:lvlText w:val="—"/>
      <w:lvlJc w:val="left"/>
      <w:pPr>
        <w:tabs>
          <w:tab w:val="num" w:pos="1325"/>
        </w:tabs>
        <w:ind w:left="1325" w:hanging="6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7FA3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76B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5484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E62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121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F6F4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184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609C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D"/>
    <w:multiLevelType w:val="hybridMultilevel"/>
    <w:tmpl w:val="0000001D"/>
    <w:lvl w:ilvl="0" w:tplc="86363EEE">
      <w:start w:val="1"/>
      <w:numFmt w:val="bullet"/>
      <w:lvlText w:val="—"/>
      <w:lvlJc w:val="left"/>
      <w:pPr>
        <w:tabs>
          <w:tab w:val="num" w:pos="1181"/>
        </w:tabs>
        <w:ind w:left="1181" w:hanging="47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7563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DAB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128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7C35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8EA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0A36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6C9A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723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E"/>
    <w:multiLevelType w:val="hybridMultilevel"/>
    <w:tmpl w:val="0000001E"/>
    <w:lvl w:ilvl="0" w:tplc="D9A2BA54">
      <w:start w:val="1"/>
      <w:numFmt w:val="bullet"/>
      <w:lvlText w:val="—"/>
      <w:lvlJc w:val="left"/>
      <w:pPr>
        <w:tabs>
          <w:tab w:val="num" w:pos="1220"/>
        </w:tabs>
        <w:ind w:left="1220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CA6D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F6C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C65C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F82B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9686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EC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2C3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009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F"/>
    <w:multiLevelType w:val="hybridMultilevel"/>
    <w:tmpl w:val="0000001F"/>
    <w:lvl w:ilvl="0" w:tplc="853A6AF6">
      <w:start w:val="1"/>
      <w:numFmt w:val="bullet"/>
      <w:lvlText w:val="—"/>
      <w:lvlJc w:val="left"/>
      <w:pPr>
        <w:tabs>
          <w:tab w:val="num" w:pos="1296"/>
        </w:tabs>
        <w:ind w:left="1296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6305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BC5C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8A7A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E461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DAB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1044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5498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A6B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20"/>
    <w:multiLevelType w:val="hybridMultilevel"/>
    <w:tmpl w:val="00000020"/>
    <w:lvl w:ilvl="0" w:tplc="EF96D308">
      <w:start w:val="1"/>
      <w:numFmt w:val="bullet"/>
      <w:lvlText w:val="—"/>
      <w:lvlJc w:val="left"/>
      <w:pPr>
        <w:tabs>
          <w:tab w:val="num" w:pos="1308"/>
        </w:tabs>
        <w:ind w:left="1308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81E4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768F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9883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4EC9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E0D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1CA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F637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4685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1"/>
    <w:multiLevelType w:val="hybridMultilevel"/>
    <w:tmpl w:val="00000021"/>
    <w:lvl w:ilvl="0" w:tplc="A70C16B2">
      <w:start w:val="1"/>
      <w:numFmt w:val="bullet"/>
      <w:lvlText w:val="—"/>
      <w:lvlJc w:val="left"/>
      <w:pPr>
        <w:tabs>
          <w:tab w:val="num" w:pos="1179"/>
        </w:tabs>
        <w:ind w:left="1179" w:hanging="47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3E83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527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63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0888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009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4880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DA8D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C24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2"/>
    <w:multiLevelType w:val="hybridMultilevel"/>
    <w:tmpl w:val="00000022"/>
    <w:lvl w:ilvl="0" w:tplc="3A52E566">
      <w:start w:val="1"/>
      <w:numFmt w:val="bullet"/>
      <w:lvlText w:val="—"/>
      <w:lvlJc w:val="left"/>
      <w:pPr>
        <w:tabs>
          <w:tab w:val="num" w:pos="1198"/>
        </w:tabs>
        <w:ind w:left="1198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CAEA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4CA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54C8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CC48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140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08DF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E88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8A4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3"/>
    <w:multiLevelType w:val="hybridMultilevel"/>
    <w:tmpl w:val="00000023"/>
    <w:lvl w:ilvl="0" w:tplc="120806C4">
      <w:start w:val="1"/>
      <w:numFmt w:val="bullet"/>
      <w:lvlText w:val="—"/>
      <w:lvlJc w:val="left"/>
      <w:pPr>
        <w:tabs>
          <w:tab w:val="num" w:pos="1258"/>
        </w:tabs>
        <w:ind w:left="1258" w:hanging="55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E7E7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802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0C2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283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66C9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FE38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505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801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4"/>
    <w:multiLevelType w:val="hybridMultilevel"/>
    <w:tmpl w:val="00000024"/>
    <w:lvl w:ilvl="0" w:tplc="41A26AB2">
      <w:start w:val="1"/>
      <w:numFmt w:val="bullet"/>
      <w:lvlText w:val="—"/>
      <w:lvlJc w:val="left"/>
      <w:pPr>
        <w:tabs>
          <w:tab w:val="num" w:pos="1196"/>
        </w:tabs>
        <w:ind w:left="1196" w:hanging="4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55672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D6A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A4F7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14B3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449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5466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AC6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E03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5"/>
    <w:multiLevelType w:val="hybridMultilevel"/>
    <w:tmpl w:val="00000025"/>
    <w:lvl w:ilvl="0" w:tplc="2074551E">
      <w:start w:val="1"/>
      <w:numFmt w:val="bullet"/>
      <w:lvlText w:val="—"/>
      <w:lvlJc w:val="left"/>
      <w:pPr>
        <w:tabs>
          <w:tab w:val="num" w:pos="1313"/>
        </w:tabs>
        <w:ind w:left="1313" w:hanging="60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8560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A03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C43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FC5A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2E6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0A9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C898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E2A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6"/>
    <w:multiLevelType w:val="hybridMultilevel"/>
    <w:tmpl w:val="00000026"/>
    <w:lvl w:ilvl="0" w:tplc="847C2528">
      <w:start w:val="1"/>
      <w:numFmt w:val="bullet"/>
      <w:lvlText w:val="—"/>
      <w:lvlJc w:val="left"/>
      <w:pPr>
        <w:tabs>
          <w:tab w:val="num" w:pos="1284"/>
        </w:tabs>
        <w:ind w:left="1284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1703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B25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D47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2A5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34A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02F5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03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1C01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7"/>
    <w:multiLevelType w:val="hybridMultilevel"/>
    <w:tmpl w:val="00000027"/>
    <w:lvl w:ilvl="0" w:tplc="48CE6082">
      <w:start w:val="1"/>
      <w:numFmt w:val="bullet"/>
      <w:lvlText w:val="—"/>
      <w:lvlJc w:val="left"/>
      <w:pPr>
        <w:tabs>
          <w:tab w:val="num" w:pos="1340"/>
        </w:tabs>
        <w:ind w:left="1340" w:hanging="63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A7AF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FE9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3CE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B29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2E6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D2B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BEE9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960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8"/>
    <w:multiLevelType w:val="hybridMultilevel"/>
    <w:tmpl w:val="00000028"/>
    <w:lvl w:ilvl="0" w:tplc="F47E0576">
      <w:start w:val="1"/>
      <w:numFmt w:val="bullet"/>
      <w:lvlText w:val="—"/>
      <w:lvlJc w:val="left"/>
      <w:pPr>
        <w:tabs>
          <w:tab w:val="num" w:pos="1241"/>
        </w:tabs>
        <w:ind w:left="1241" w:hanging="53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F366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A6D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F22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00E7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9AC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AA1A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1CF2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187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9"/>
    <w:multiLevelType w:val="hybridMultilevel"/>
    <w:tmpl w:val="00000029"/>
    <w:lvl w:ilvl="0" w:tplc="DA3A8FA4">
      <w:start w:val="1"/>
      <w:numFmt w:val="bullet"/>
      <w:lvlText w:val="—"/>
      <w:lvlJc w:val="left"/>
      <w:pPr>
        <w:tabs>
          <w:tab w:val="num" w:pos="1220"/>
        </w:tabs>
        <w:ind w:left="1220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490F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469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10C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32B8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F6F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867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8071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48F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A"/>
    <w:multiLevelType w:val="hybridMultilevel"/>
    <w:tmpl w:val="0000002A"/>
    <w:lvl w:ilvl="0" w:tplc="4D38B8AC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CE867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229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163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448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0E0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CE36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044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149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B"/>
    <w:multiLevelType w:val="hybridMultilevel"/>
    <w:tmpl w:val="0000002B"/>
    <w:lvl w:ilvl="0" w:tplc="0D64028A">
      <w:start w:val="1"/>
      <w:numFmt w:val="bullet"/>
      <w:lvlText w:val="—"/>
      <w:lvlJc w:val="left"/>
      <w:pPr>
        <w:tabs>
          <w:tab w:val="num" w:pos="1217"/>
        </w:tabs>
        <w:ind w:left="1217" w:hanging="50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14C2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221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7E3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A03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529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14D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A86D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DE30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C"/>
    <w:multiLevelType w:val="hybridMultilevel"/>
    <w:tmpl w:val="0000002C"/>
    <w:lvl w:ilvl="0" w:tplc="B7689BB2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0BE9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AA5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CEC2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20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085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F4A5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B2D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2A2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D"/>
    <w:multiLevelType w:val="hybridMultilevel"/>
    <w:tmpl w:val="0000002D"/>
    <w:lvl w:ilvl="0" w:tplc="F148187E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6560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F2F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6C1F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48C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081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A20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C64B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FEFB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E"/>
    <w:multiLevelType w:val="hybridMultilevel"/>
    <w:tmpl w:val="0000002E"/>
    <w:lvl w:ilvl="0" w:tplc="8ECEEE42">
      <w:start w:val="1"/>
      <w:numFmt w:val="bullet"/>
      <w:lvlText w:val="—"/>
      <w:lvlJc w:val="left"/>
      <w:pPr>
        <w:tabs>
          <w:tab w:val="num" w:pos="1191"/>
        </w:tabs>
        <w:ind w:left="1191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1F068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AE3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EE5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9C30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2AC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E67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589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DE57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F"/>
    <w:multiLevelType w:val="hybridMultilevel"/>
    <w:tmpl w:val="0000002F"/>
    <w:lvl w:ilvl="0" w:tplc="8834B9D6">
      <w:start w:val="1"/>
      <w:numFmt w:val="bullet"/>
      <w:lvlText w:val="—"/>
      <w:lvlJc w:val="left"/>
      <w:pPr>
        <w:tabs>
          <w:tab w:val="num" w:pos="1361"/>
        </w:tabs>
        <w:ind w:left="1361" w:hanging="65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70668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14F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70F6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DC9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5A1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AE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F69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928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30"/>
    <w:multiLevelType w:val="hybridMultilevel"/>
    <w:tmpl w:val="00000030"/>
    <w:lvl w:ilvl="0" w:tplc="8C44735A">
      <w:start w:val="1"/>
      <w:numFmt w:val="bullet"/>
      <w:lvlText w:val="—"/>
      <w:lvlJc w:val="left"/>
      <w:pPr>
        <w:tabs>
          <w:tab w:val="num" w:pos="1256"/>
        </w:tabs>
        <w:ind w:left="1256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6988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165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2EF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C48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F69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E889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C445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D0C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1"/>
    <w:multiLevelType w:val="hybridMultilevel"/>
    <w:tmpl w:val="00000031"/>
    <w:lvl w:ilvl="0" w:tplc="017405F2">
      <w:start w:val="1"/>
      <w:numFmt w:val="bullet"/>
      <w:lvlText w:val="—"/>
      <w:lvlJc w:val="left"/>
      <w:pPr>
        <w:tabs>
          <w:tab w:val="num" w:pos="1220"/>
        </w:tabs>
        <w:ind w:left="1220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3405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DAE7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DC0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6E4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A05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EA1E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2A3A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1C5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2"/>
    <w:multiLevelType w:val="hybridMultilevel"/>
    <w:tmpl w:val="00000032"/>
    <w:lvl w:ilvl="0" w:tplc="AC0831DC">
      <w:start w:val="1"/>
      <w:numFmt w:val="bullet"/>
      <w:lvlText w:val="—"/>
      <w:lvlJc w:val="left"/>
      <w:pPr>
        <w:tabs>
          <w:tab w:val="num" w:pos="1191"/>
        </w:tabs>
        <w:ind w:left="1191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DA8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D81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A7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5AC2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122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AA5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7E3D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7064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3"/>
    <w:multiLevelType w:val="hybridMultilevel"/>
    <w:tmpl w:val="00000033"/>
    <w:lvl w:ilvl="0" w:tplc="2E9A1BB6">
      <w:start w:val="1"/>
      <w:numFmt w:val="bullet"/>
      <w:lvlText w:val="—"/>
      <w:lvlJc w:val="left"/>
      <w:pPr>
        <w:tabs>
          <w:tab w:val="num" w:pos="1277"/>
        </w:tabs>
        <w:ind w:left="1277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B0E5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3E7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66D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6EAE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B2B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82D5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E840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0C2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4"/>
    <w:multiLevelType w:val="hybridMultilevel"/>
    <w:tmpl w:val="00000034"/>
    <w:lvl w:ilvl="0" w:tplc="0B4CB416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0228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AC6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22E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D809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7AD0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54EF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E04D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8A8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5"/>
    <w:multiLevelType w:val="hybridMultilevel"/>
    <w:tmpl w:val="00000035"/>
    <w:lvl w:ilvl="0" w:tplc="5E207940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F145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A00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CE0C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EE4E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587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966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CE7B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3A5A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6"/>
    <w:multiLevelType w:val="hybridMultilevel"/>
    <w:tmpl w:val="00000036"/>
    <w:lvl w:ilvl="0" w:tplc="C32E4F16">
      <w:start w:val="1"/>
      <w:numFmt w:val="bullet"/>
      <w:lvlText w:val="—"/>
      <w:lvlJc w:val="left"/>
      <w:pPr>
        <w:tabs>
          <w:tab w:val="num" w:pos="1407"/>
        </w:tabs>
        <w:ind w:left="1407" w:hanging="69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BC0C7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707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D2A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26F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04B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A2A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B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B0E7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7"/>
    <w:multiLevelType w:val="hybridMultilevel"/>
    <w:tmpl w:val="00000037"/>
    <w:lvl w:ilvl="0" w:tplc="49BC4246">
      <w:start w:val="1"/>
      <w:numFmt w:val="bullet"/>
      <w:lvlText w:val="—"/>
      <w:lvlJc w:val="left"/>
      <w:pPr>
        <w:tabs>
          <w:tab w:val="num" w:pos="1232"/>
        </w:tabs>
        <w:ind w:left="1232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B8CB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8EE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709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B6F9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8CFE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46D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920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028B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8"/>
    <w:multiLevelType w:val="hybridMultilevel"/>
    <w:tmpl w:val="00000038"/>
    <w:lvl w:ilvl="0" w:tplc="D2686064">
      <w:start w:val="1"/>
      <w:numFmt w:val="bullet"/>
      <w:lvlText w:val="—"/>
      <w:lvlJc w:val="left"/>
      <w:pPr>
        <w:tabs>
          <w:tab w:val="num" w:pos="1217"/>
        </w:tabs>
        <w:ind w:left="1217" w:hanging="50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66E1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F0D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70A3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D04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EC3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643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A26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463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9"/>
    <w:multiLevelType w:val="hybridMultilevel"/>
    <w:tmpl w:val="00000039"/>
    <w:lvl w:ilvl="0" w:tplc="834A2212">
      <w:start w:val="1"/>
      <w:numFmt w:val="bullet"/>
      <w:lvlText w:val="—"/>
      <w:lvlJc w:val="left"/>
      <w:pPr>
        <w:tabs>
          <w:tab w:val="num" w:pos="1227"/>
        </w:tabs>
        <w:ind w:left="1227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4B8F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10E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1831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D076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6A09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225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2245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9E33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A"/>
    <w:multiLevelType w:val="hybridMultilevel"/>
    <w:tmpl w:val="0000003A"/>
    <w:lvl w:ilvl="0" w:tplc="1A383B16">
      <w:start w:val="1"/>
      <w:numFmt w:val="bullet"/>
      <w:lvlText w:val="—"/>
      <w:lvlJc w:val="left"/>
      <w:pPr>
        <w:tabs>
          <w:tab w:val="num" w:pos="1198"/>
        </w:tabs>
        <w:ind w:left="1198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17D8F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30A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4EA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0EA0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A25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2EB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28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3EA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B"/>
    <w:multiLevelType w:val="hybridMultilevel"/>
    <w:tmpl w:val="0000003B"/>
    <w:lvl w:ilvl="0" w:tplc="B7F83DAC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3BA3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B2E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34FB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883E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0288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CEB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CEB6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F6B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C"/>
    <w:multiLevelType w:val="hybridMultilevel"/>
    <w:tmpl w:val="0000003C"/>
    <w:lvl w:ilvl="0" w:tplc="C68C6534">
      <w:start w:val="1"/>
      <w:numFmt w:val="bullet"/>
      <w:lvlText w:val="—"/>
      <w:lvlJc w:val="left"/>
      <w:pPr>
        <w:tabs>
          <w:tab w:val="num" w:pos="1371"/>
        </w:tabs>
        <w:ind w:left="1371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FFEC8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9E7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062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90F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2E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36E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AAAF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2C5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D"/>
    <w:multiLevelType w:val="hybridMultilevel"/>
    <w:tmpl w:val="0000003D"/>
    <w:lvl w:ilvl="0" w:tplc="DD50DB40">
      <w:start w:val="1"/>
      <w:numFmt w:val="bullet"/>
      <w:lvlText w:val="—"/>
      <w:lvlJc w:val="left"/>
      <w:pPr>
        <w:tabs>
          <w:tab w:val="num" w:pos="1236"/>
        </w:tabs>
        <w:ind w:left="1236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564D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CEF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CE2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2B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927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141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C81B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DA97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E"/>
    <w:multiLevelType w:val="hybridMultilevel"/>
    <w:tmpl w:val="0000003E"/>
    <w:lvl w:ilvl="0" w:tplc="5EAC6400">
      <w:start w:val="1"/>
      <w:numFmt w:val="bullet"/>
      <w:lvlText w:val="—"/>
      <w:lvlJc w:val="left"/>
      <w:pPr>
        <w:tabs>
          <w:tab w:val="num" w:pos="1200"/>
        </w:tabs>
        <w:ind w:left="120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77A0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DA6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1E98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C285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22D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30B1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944B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23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F"/>
    <w:multiLevelType w:val="hybridMultilevel"/>
    <w:tmpl w:val="0000003F"/>
    <w:lvl w:ilvl="0" w:tplc="A9EC7086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3C2F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667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6A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DAA5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765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148F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262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40F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40"/>
    <w:multiLevelType w:val="hybridMultilevel"/>
    <w:tmpl w:val="00000040"/>
    <w:lvl w:ilvl="0" w:tplc="009C9734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1C0F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06B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AC4B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2CA8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D2C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66EB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8EA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6A63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1"/>
    <w:multiLevelType w:val="hybridMultilevel"/>
    <w:tmpl w:val="00000041"/>
    <w:lvl w:ilvl="0" w:tplc="6E3C77B8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6C4C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348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8C5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8618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78A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8E2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287C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42B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2"/>
    <w:multiLevelType w:val="hybridMultilevel"/>
    <w:tmpl w:val="00000042"/>
    <w:lvl w:ilvl="0" w:tplc="DE1A1DCC">
      <w:start w:val="1"/>
      <w:numFmt w:val="bullet"/>
      <w:lvlText w:val="—"/>
      <w:lvlJc w:val="left"/>
      <w:pPr>
        <w:tabs>
          <w:tab w:val="num" w:pos="1268"/>
        </w:tabs>
        <w:ind w:left="1268" w:hanging="5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2E66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AB4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723C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821A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544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C2C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EE1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680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3"/>
    <w:multiLevelType w:val="hybridMultilevel"/>
    <w:tmpl w:val="00000043"/>
    <w:lvl w:ilvl="0" w:tplc="87E4D2EC">
      <w:start w:val="1"/>
      <w:numFmt w:val="bullet"/>
      <w:lvlText w:val="—"/>
      <w:lvlJc w:val="left"/>
      <w:pPr>
        <w:tabs>
          <w:tab w:val="num" w:pos="1256"/>
        </w:tabs>
        <w:ind w:left="1256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3A21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4AF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62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DEC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6E4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9AB0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B6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00A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4"/>
    <w:multiLevelType w:val="hybridMultilevel"/>
    <w:tmpl w:val="00000044"/>
    <w:lvl w:ilvl="0" w:tplc="63201AD8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548C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36A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4AC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AA17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4433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92F7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4C26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5E1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5"/>
    <w:multiLevelType w:val="hybridMultilevel"/>
    <w:tmpl w:val="00000045"/>
    <w:lvl w:ilvl="0" w:tplc="5A9EB398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A6EBA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EE9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98B7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14D1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C2C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E89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7CD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FE0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6"/>
    <w:multiLevelType w:val="hybridMultilevel"/>
    <w:tmpl w:val="00000046"/>
    <w:lvl w:ilvl="0" w:tplc="A46666CC">
      <w:start w:val="1"/>
      <w:numFmt w:val="bullet"/>
      <w:lvlText w:val="—"/>
      <w:lvlJc w:val="left"/>
      <w:pPr>
        <w:tabs>
          <w:tab w:val="num" w:pos="1188"/>
        </w:tabs>
        <w:ind w:left="1188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D50C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DED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AC28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66A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02D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7284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EE7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66AF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D73F62"/>
    <w:rsid w:val="000E7E24"/>
    <w:rsid w:val="001C6DA7"/>
    <w:rsid w:val="001F4FEC"/>
    <w:rsid w:val="00257C8F"/>
    <w:rsid w:val="003C6A4C"/>
    <w:rsid w:val="005545AC"/>
    <w:rsid w:val="0056774F"/>
    <w:rsid w:val="00636C36"/>
    <w:rsid w:val="0065676F"/>
    <w:rsid w:val="006F3547"/>
    <w:rsid w:val="0082691E"/>
    <w:rsid w:val="00921B7B"/>
    <w:rsid w:val="00A57F7F"/>
    <w:rsid w:val="00C524C4"/>
    <w:rsid w:val="00CA3B4C"/>
    <w:rsid w:val="00D73F62"/>
    <w:rsid w:val="00E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4F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4FE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4F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4FE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1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p/russky-yazik" TargetMode="External"/><Relationship Id="rId21" Type="http://schemas.openxmlformats.org/officeDocument/2006/relationships/hyperlink" Target="https://resh.edu.ru/subject/13/3/" TargetMode="External"/><Relationship Id="rId42" Type="http://schemas.openxmlformats.org/officeDocument/2006/relationships/hyperlink" Target="https://www.yaklass.ru/p/russky-yazik" TargetMode="External"/><Relationship Id="rId63" Type="http://schemas.openxmlformats.org/officeDocument/2006/relationships/hyperlink" Target="https://www.yaklass.ru/p/russky-yazik" TargetMode="External"/><Relationship Id="rId84" Type="http://schemas.openxmlformats.org/officeDocument/2006/relationships/hyperlink" Target="https://resh.edu.ru/subject/13/3/" TargetMode="External"/><Relationship Id="rId138" Type="http://schemas.openxmlformats.org/officeDocument/2006/relationships/hyperlink" Target="https://www.yaklass.ru/p/russky-yazik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s://uchi.ru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www.yaklass.ru/p/russky-yazik" TargetMode="External"/><Relationship Id="rId32" Type="http://schemas.openxmlformats.org/officeDocument/2006/relationships/hyperlink" Target="https://uchi.ru/" TargetMode="External"/><Relationship Id="rId53" Type="http://schemas.openxmlformats.org/officeDocument/2006/relationships/hyperlink" Target="https://resh.edu.ru/subject/13/3/" TargetMode="External"/><Relationship Id="rId74" Type="http://schemas.openxmlformats.org/officeDocument/2006/relationships/hyperlink" Target="https://www.yaklass.ru/p/russky-yazik" TargetMode="External"/><Relationship Id="rId128" Type="http://schemas.openxmlformats.org/officeDocument/2006/relationships/hyperlink" Target="https://resh.edu.ru/subject/13/3/" TargetMode="External"/><Relationship Id="rId149" Type="http://schemas.openxmlformats.org/officeDocument/2006/relationships/hyperlink" Target="https://www.yaklass.ru/p/russky-yazi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resh.edu.ru/subject/13/3/" TargetMode="External"/><Relationship Id="rId22" Type="http://schemas.openxmlformats.org/officeDocument/2006/relationships/hyperlink" Target="https://www.yaklass.ru/p/russky-yazik" TargetMode="External"/><Relationship Id="rId43" Type="http://schemas.openxmlformats.org/officeDocument/2006/relationships/hyperlink" Target="https://www.yaklass.ru/p/russky-yazik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resh.edu.ru/subject/13/3/" TargetMode="External"/><Relationship Id="rId139" Type="http://schemas.openxmlformats.org/officeDocument/2006/relationships/hyperlink" Target="https://uchi.ru/" TargetMode="External"/><Relationship Id="rId85" Type="http://schemas.openxmlformats.org/officeDocument/2006/relationships/hyperlink" Target="https://www.yaklass.ru/p/russky-yazik" TargetMode="External"/><Relationship Id="rId150" Type="http://schemas.openxmlformats.org/officeDocument/2006/relationships/hyperlink" Target="https://www.yaklass.ru/p/russky-yazik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resh.edu.ru/subject/13/3/" TargetMode="External"/><Relationship Id="rId108" Type="http://schemas.openxmlformats.org/officeDocument/2006/relationships/hyperlink" Target="https://resh.edu.ru/subject/13/3/" TargetMode="External"/><Relationship Id="rId129" Type="http://schemas.openxmlformats.org/officeDocument/2006/relationships/hyperlink" Target="https://www.yaklass.ru/p/russky-yazik" TargetMode="External"/><Relationship Id="rId54" Type="http://schemas.openxmlformats.org/officeDocument/2006/relationships/hyperlink" Target="https://www.yaklass.ru/p/russky-yazik" TargetMode="External"/><Relationship Id="rId70" Type="http://schemas.openxmlformats.org/officeDocument/2006/relationships/hyperlink" Target="https://www.yaklass.ru/p/russky-yazik" TargetMode="External"/><Relationship Id="rId75" Type="http://schemas.openxmlformats.org/officeDocument/2006/relationships/hyperlink" Target="https://www.yaklass.ru/p/russky-yazik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s://resh.edu.ru/subject/13/3/" TargetMode="External"/><Relationship Id="rId140" Type="http://schemas.openxmlformats.org/officeDocument/2006/relationships/hyperlink" Target="https://resh.edu.ru/subject/13/3/" TargetMode="External"/><Relationship Id="rId145" Type="http://schemas.openxmlformats.org/officeDocument/2006/relationships/hyperlink" Target="https://www.yaklass.ru/p/russky-yazik" TargetMode="External"/><Relationship Id="rId161" Type="http://schemas.openxmlformats.org/officeDocument/2006/relationships/hyperlink" Target="https://www.yaklass.ru/p/russky-yazik" TargetMode="External"/><Relationship Id="rId166" Type="http://schemas.openxmlformats.org/officeDocument/2006/relationships/hyperlink" Target="https://www.yaklass.ru/p/russky-yazi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www.yaklass.ru/p/russky-yazik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resh.edu.ru/subject/13/3/" TargetMode="External"/><Relationship Id="rId114" Type="http://schemas.openxmlformats.org/officeDocument/2006/relationships/hyperlink" Target="https://uchi.ru/" TargetMode="External"/><Relationship Id="rId119" Type="http://schemas.openxmlformats.org/officeDocument/2006/relationships/hyperlink" Target="https://www.yaklass.ru/p/russky-yazik" TargetMode="External"/><Relationship Id="rId44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resh.edu.ru/subject/13/3/" TargetMode="External"/><Relationship Id="rId81" Type="http://schemas.openxmlformats.org/officeDocument/2006/relationships/hyperlink" Target="https://www.yaklass.ru/p/russky-yazik" TargetMode="External"/><Relationship Id="rId86" Type="http://schemas.openxmlformats.org/officeDocument/2006/relationships/hyperlink" Target="https://www.yaklass.ru/p/russky-yazik" TargetMode="External"/><Relationship Id="rId130" Type="http://schemas.openxmlformats.org/officeDocument/2006/relationships/hyperlink" Target="https://www.yaklass.ru/p/russky-yazik" TargetMode="External"/><Relationship Id="rId135" Type="http://schemas.openxmlformats.org/officeDocument/2006/relationships/hyperlink" Target="https://uchi.ru/" TargetMode="External"/><Relationship Id="rId151" Type="http://schemas.openxmlformats.org/officeDocument/2006/relationships/hyperlink" Target="https://uchi.ru/" TargetMode="External"/><Relationship Id="rId156" Type="http://schemas.openxmlformats.org/officeDocument/2006/relationships/hyperlink" Target="https://resh.edu.ru/subject/13/3/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resh.edu.ru/subject/13/3/" TargetMode="External"/><Relationship Id="rId18" Type="http://schemas.openxmlformats.org/officeDocument/2006/relationships/hyperlink" Target="https://www.yaklass.ru/p/russky-yazik" TargetMode="External"/><Relationship Id="rId39" Type="http://schemas.openxmlformats.org/officeDocument/2006/relationships/hyperlink" Target="https://www.yaklass.ru/p/russky-yazik" TargetMode="External"/><Relationship Id="rId109" Type="http://schemas.openxmlformats.org/officeDocument/2006/relationships/hyperlink" Target="https://www.yaklass.ru/p/russky-yazik" TargetMode="External"/><Relationship Id="rId34" Type="http://schemas.openxmlformats.org/officeDocument/2006/relationships/hyperlink" Target="https://www.yaklass.ru/p/russky-yazik" TargetMode="External"/><Relationship Id="rId50" Type="http://schemas.openxmlformats.org/officeDocument/2006/relationships/hyperlink" Target="https://www.yaklass.ru/p/russky-yazik" TargetMode="External"/><Relationship Id="rId55" Type="http://schemas.openxmlformats.org/officeDocument/2006/relationships/hyperlink" Target="https://www.yaklass.ru/p/russky-yazik" TargetMode="External"/><Relationship Id="rId76" Type="http://schemas.openxmlformats.org/officeDocument/2006/relationships/hyperlink" Target="https://resh.edu.ru/subject/13/3/" TargetMode="External"/><Relationship Id="rId97" Type="http://schemas.openxmlformats.org/officeDocument/2006/relationships/hyperlink" Target="https://www.yaklass.ru/p/russky-yazik" TargetMode="External"/><Relationship Id="rId104" Type="http://schemas.openxmlformats.org/officeDocument/2006/relationships/hyperlink" Target="https://resh.edu.ru/subject/13/3/" TargetMode="External"/><Relationship Id="rId120" Type="http://schemas.openxmlformats.org/officeDocument/2006/relationships/hyperlink" Target="https://www.yaklass.ru/p/russky-yazik" TargetMode="External"/><Relationship Id="rId125" Type="http://schemas.openxmlformats.org/officeDocument/2006/relationships/hyperlink" Target="https://www.yaklass.ru/p/russky-yazik" TargetMode="External"/><Relationship Id="rId141" Type="http://schemas.openxmlformats.org/officeDocument/2006/relationships/hyperlink" Target="https://www.yaklass.ru/p/russky-yazik" TargetMode="External"/><Relationship Id="rId146" Type="http://schemas.openxmlformats.org/officeDocument/2006/relationships/hyperlink" Target="https://www.yaklass.ru/p/russky-yazik" TargetMode="External"/><Relationship Id="rId167" Type="http://schemas.openxmlformats.org/officeDocument/2006/relationships/hyperlink" Target="https://uchi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aklass.ru/p/russky-yazik" TargetMode="External"/><Relationship Id="rId92" Type="http://schemas.openxmlformats.org/officeDocument/2006/relationships/hyperlink" Target="https://resh.edu.ru/subject/13/3/" TargetMode="External"/><Relationship Id="rId162" Type="http://schemas.openxmlformats.org/officeDocument/2006/relationships/hyperlink" Target="https://www.yaklass.ru/p/russky-yazik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3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resh.edu.ru/subject/13/3/" TargetMode="External"/><Relationship Id="rId66" Type="http://schemas.openxmlformats.org/officeDocument/2006/relationships/hyperlink" Target="https://www.yaklass.ru/p/russky-yazik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www.yaklass.ru/p/russky-yazik" TargetMode="External"/><Relationship Id="rId115" Type="http://schemas.openxmlformats.org/officeDocument/2006/relationships/hyperlink" Target="https://resh.edu.ru/subject/13/3/" TargetMode="External"/><Relationship Id="rId131" Type="http://schemas.openxmlformats.org/officeDocument/2006/relationships/hyperlink" Target="https://uchi.ru/" TargetMode="External"/><Relationship Id="rId136" Type="http://schemas.openxmlformats.org/officeDocument/2006/relationships/hyperlink" Target="https://resh.edu.ru/subject/13/3/" TargetMode="External"/><Relationship Id="rId157" Type="http://schemas.openxmlformats.org/officeDocument/2006/relationships/hyperlink" Target="https://www.yaklass.ru/p/russky-yazik" TargetMode="External"/><Relationship Id="rId61" Type="http://schemas.openxmlformats.org/officeDocument/2006/relationships/hyperlink" Target="https://resh.edu.ru/subject/13/3/" TargetMode="External"/><Relationship Id="rId82" Type="http://schemas.openxmlformats.org/officeDocument/2006/relationships/hyperlink" Target="https://www.yaklass.ru/p/russky-yazik" TargetMode="External"/><Relationship Id="rId152" Type="http://schemas.openxmlformats.org/officeDocument/2006/relationships/hyperlink" Target="https://resh.edu.ru/subject/13/3/" TargetMode="External"/><Relationship Id="rId19" Type="http://schemas.openxmlformats.org/officeDocument/2006/relationships/hyperlink" Target="https://www.yaklass.ru/p/russky-yazik" TargetMode="External"/><Relationship Id="rId14" Type="http://schemas.openxmlformats.org/officeDocument/2006/relationships/hyperlink" Target="https://www.yaklass.ru/p/russky-yazik" TargetMode="External"/><Relationship Id="rId30" Type="http://schemas.openxmlformats.org/officeDocument/2006/relationships/hyperlink" Target="https://www.yaklass.ru/p/russky-yazik" TargetMode="External"/><Relationship Id="rId35" Type="http://schemas.openxmlformats.org/officeDocument/2006/relationships/hyperlink" Target="https://www.yaklass.ru/p/russky-yazik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www.yaklass.ru/p/russky-yazik" TargetMode="External"/><Relationship Id="rId100" Type="http://schemas.openxmlformats.org/officeDocument/2006/relationships/hyperlink" Target="https://resh.edu.ru/subject/13/3/" TargetMode="External"/><Relationship Id="rId105" Type="http://schemas.openxmlformats.org/officeDocument/2006/relationships/hyperlink" Target="https://www.yaklass.ru/p/russky-yazik" TargetMode="External"/><Relationship Id="rId126" Type="http://schemas.openxmlformats.org/officeDocument/2006/relationships/hyperlink" Target="https://www.yaklass.ru/p/russky-yazik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resh.edu.ru/subject/13/3/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www.yaklass.ru/p/russky-yazik" TargetMode="External"/><Relationship Id="rId72" Type="http://schemas.openxmlformats.org/officeDocument/2006/relationships/hyperlink" Target="https://www.yaklass.ru/p/russky-yazik" TargetMode="External"/><Relationship Id="rId93" Type="http://schemas.openxmlformats.org/officeDocument/2006/relationships/hyperlink" Target="https://www.yaklass.ru/p/russky-yazik" TargetMode="External"/><Relationship Id="rId98" Type="http://schemas.openxmlformats.org/officeDocument/2006/relationships/hyperlink" Target="https://www.yaklass.ru/p/russky-yazik" TargetMode="External"/><Relationship Id="rId121" Type="http://schemas.openxmlformats.org/officeDocument/2006/relationships/hyperlink" Target="https://resh.edu.ru/subject/13/3/" TargetMode="External"/><Relationship Id="rId142" Type="http://schemas.openxmlformats.org/officeDocument/2006/relationships/hyperlink" Target="https://www.yaklass.ru/p/russky-yazik" TargetMode="External"/><Relationship Id="rId163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subject/13/3/" TargetMode="External"/><Relationship Id="rId46" Type="http://schemas.openxmlformats.org/officeDocument/2006/relationships/hyperlink" Target="https://www.yaklass.ru/p/russky-yazik" TargetMode="External"/><Relationship Id="rId67" Type="http://schemas.openxmlformats.org/officeDocument/2006/relationships/hyperlink" Target="https://www.yaklass.ru/p/russky-yazik" TargetMode="External"/><Relationship Id="rId116" Type="http://schemas.openxmlformats.org/officeDocument/2006/relationships/hyperlink" Target="https://www.yaklass.ru/p/russky-yazik" TargetMode="External"/><Relationship Id="rId137" Type="http://schemas.openxmlformats.org/officeDocument/2006/relationships/hyperlink" Target="https://www.yaklass.ru/p/russky-yazik" TargetMode="External"/><Relationship Id="rId158" Type="http://schemas.openxmlformats.org/officeDocument/2006/relationships/hyperlink" Target="https://www.yaklass.ru/p/russky-yazik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subject/13/3/" TargetMode="External"/><Relationship Id="rId62" Type="http://schemas.openxmlformats.org/officeDocument/2006/relationships/hyperlink" Target="https://www.yaklass.ru/p/russky-yazik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resh.edu.ru/subject/13/3/" TargetMode="External"/><Relationship Id="rId111" Type="http://schemas.openxmlformats.org/officeDocument/2006/relationships/hyperlink" Target="https://resh.edu.ru/subject/13/3/" TargetMode="External"/><Relationship Id="rId132" Type="http://schemas.openxmlformats.org/officeDocument/2006/relationships/hyperlink" Target="https://resh.edu.ru/subject/13/3/" TargetMode="External"/><Relationship Id="rId153" Type="http://schemas.openxmlformats.org/officeDocument/2006/relationships/hyperlink" Target="https://www.yaklass.ru/p/russky-yazik" TargetMode="External"/><Relationship Id="rId15" Type="http://schemas.openxmlformats.org/officeDocument/2006/relationships/hyperlink" Target="https://www.yaklass.ru/p/russky-yazik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resh.edu.ru/subject/13/3/" TargetMode="External"/><Relationship Id="rId106" Type="http://schemas.openxmlformats.org/officeDocument/2006/relationships/hyperlink" Target="https://www.yaklass.ru/p/russky-yazik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www.yaklass.ru/p/russky-yazik" TargetMode="External"/><Relationship Id="rId31" Type="http://schemas.openxmlformats.org/officeDocument/2006/relationships/hyperlink" Target="https://www.yaklass.ru/p/russky-yazik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www.yaklass.ru/p/russky-yazik" TargetMode="External"/><Relationship Id="rId78" Type="http://schemas.openxmlformats.org/officeDocument/2006/relationships/hyperlink" Target="https://www.yaklass.ru/p/russky-yazik" TargetMode="External"/><Relationship Id="rId94" Type="http://schemas.openxmlformats.org/officeDocument/2006/relationships/hyperlink" Target="https://www.yaklass.ru/p/russky-yazik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www.yaklass.ru/p/russky-yazik" TargetMode="External"/><Relationship Id="rId122" Type="http://schemas.openxmlformats.org/officeDocument/2006/relationships/hyperlink" Target="https://www.yaklass.ru/p/russky-yazik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resh.edu.ru/subject/13/3/" TargetMode="External"/><Relationship Id="rId164" Type="http://schemas.openxmlformats.org/officeDocument/2006/relationships/hyperlink" Target="https://resh.edu.ru/subject/13/3/" TargetMode="External"/><Relationship Id="rId169" Type="http://schemas.openxmlformats.org/officeDocument/2006/relationships/hyperlink" Target="https://www.yaklass.ru/p/russky-yaz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3/3/" TargetMode="External"/><Relationship Id="rId26" Type="http://schemas.openxmlformats.org/officeDocument/2006/relationships/hyperlink" Target="https://www.yaklass.ru/p/russky-yazik" TargetMode="External"/><Relationship Id="rId47" Type="http://schemas.openxmlformats.org/officeDocument/2006/relationships/hyperlink" Target="https://www.yaklass.ru/p/russky-yazik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www.yaklass.ru/p/russky-yazik" TargetMode="External"/><Relationship Id="rId112" Type="http://schemas.openxmlformats.org/officeDocument/2006/relationships/hyperlink" Target="https://www.yaklass.ru/p/russky-yazik" TargetMode="External"/><Relationship Id="rId133" Type="http://schemas.openxmlformats.org/officeDocument/2006/relationships/hyperlink" Target="https://www.yaklass.ru/p/russky-yazik" TargetMode="External"/><Relationship Id="rId154" Type="http://schemas.openxmlformats.org/officeDocument/2006/relationships/hyperlink" Target="https://www.yaklass.ru/p/russky-yazik" TargetMode="External"/><Relationship Id="rId16" Type="http://schemas.openxmlformats.org/officeDocument/2006/relationships/hyperlink" Target="https://uchi.ru/" TargetMode="External"/><Relationship Id="rId37" Type="http://schemas.openxmlformats.org/officeDocument/2006/relationships/hyperlink" Target="https://resh.edu.ru/subject/13/3/" TargetMode="External"/><Relationship Id="rId58" Type="http://schemas.openxmlformats.org/officeDocument/2006/relationships/hyperlink" Target="https://www.yaklass.ru/p/russky-yazik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www.yaklass.ru/p/russky-yazik" TargetMode="External"/><Relationship Id="rId123" Type="http://schemas.openxmlformats.org/officeDocument/2006/relationships/hyperlink" Target="https://www.yaklass.ru/p/russky-yazik" TargetMode="External"/><Relationship Id="rId144" Type="http://schemas.openxmlformats.org/officeDocument/2006/relationships/hyperlink" Target="https://resh.edu.ru/subject/13/3/" TargetMode="External"/><Relationship Id="rId90" Type="http://schemas.openxmlformats.org/officeDocument/2006/relationships/hyperlink" Target="https://www.yaklass.ru/p/russky-yazik" TargetMode="External"/><Relationship Id="rId165" Type="http://schemas.openxmlformats.org/officeDocument/2006/relationships/hyperlink" Target="https://www.yaklass.ru/p/russky-yazik" TargetMode="External"/><Relationship Id="rId27" Type="http://schemas.openxmlformats.org/officeDocument/2006/relationships/hyperlink" Target="https://www.yaklass.ru/p/russky-yazik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resh.edu.ru/subject/13/3/" TargetMode="External"/><Relationship Id="rId113" Type="http://schemas.openxmlformats.org/officeDocument/2006/relationships/hyperlink" Target="https://www.yaklass.ru/p/russky-yazik" TargetMode="External"/><Relationship Id="rId134" Type="http://schemas.openxmlformats.org/officeDocument/2006/relationships/hyperlink" Target="https://www.yaklass.ru/p/russky-yazik" TargetMode="External"/><Relationship Id="rId80" Type="http://schemas.openxmlformats.org/officeDocument/2006/relationships/hyperlink" Target="https://resh.edu.ru/subject/13/3/" TargetMode="External"/><Relationship Id="rId155" Type="http://schemas.openxmlformats.org/officeDocument/2006/relationships/hyperlink" Target="https://uchi.ru/" TargetMode="External"/><Relationship Id="rId17" Type="http://schemas.openxmlformats.org/officeDocument/2006/relationships/hyperlink" Target="https://resh.edu.ru/subject/13/3/" TargetMode="External"/><Relationship Id="rId38" Type="http://schemas.openxmlformats.org/officeDocument/2006/relationships/hyperlink" Target="https://www.yaklass.ru/p/russky-yazik" TargetMode="External"/><Relationship Id="rId59" Type="http://schemas.openxmlformats.org/officeDocument/2006/relationships/hyperlink" Target="https://www.yaklass.ru/p/russky-yazik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resh.edu.ru/subject/13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7678</Words>
  <Characters>43766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sfvna</cp:lastModifiedBy>
  <cp:revision>9</cp:revision>
  <cp:lastPrinted>2024-10-22T13:59:00Z</cp:lastPrinted>
  <dcterms:created xsi:type="dcterms:W3CDTF">2024-10-13T11:15:00Z</dcterms:created>
  <dcterms:modified xsi:type="dcterms:W3CDTF">2024-10-22T14:00:00Z</dcterms:modified>
</cp:coreProperties>
</file>